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1FDDE" w14:textId="77777777" w:rsidR="00263D22" w:rsidRDefault="00263D22">
      <w:pPr>
        <w:spacing w:before="8" w:line="200" w:lineRule="exact"/>
      </w:pPr>
    </w:p>
    <w:p w14:paraId="2D15070A" w14:textId="77777777" w:rsidR="00263D22" w:rsidRDefault="00752AD9">
      <w:pPr>
        <w:ind w:left="251"/>
      </w:pPr>
      <w:r>
        <w:pict w14:anchorId="1569E6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pt;height:61pt">
            <v:imagedata r:id="rId7" o:title=""/>
          </v:shape>
        </w:pict>
      </w:r>
    </w:p>
    <w:p w14:paraId="1ABBD8DC" w14:textId="77777777" w:rsidR="00263D22" w:rsidRDefault="00263D22">
      <w:pPr>
        <w:spacing w:line="200" w:lineRule="exact"/>
      </w:pPr>
    </w:p>
    <w:p w14:paraId="337B3BAD" w14:textId="77777777" w:rsidR="00263D22" w:rsidRDefault="00263D22">
      <w:pPr>
        <w:spacing w:line="200" w:lineRule="exact"/>
      </w:pPr>
    </w:p>
    <w:p w14:paraId="19AD27D4" w14:textId="77777777" w:rsidR="00263D22" w:rsidRDefault="00263D22">
      <w:pPr>
        <w:spacing w:line="200" w:lineRule="exact"/>
      </w:pPr>
    </w:p>
    <w:p w14:paraId="22DDAA89" w14:textId="77777777" w:rsidR="00263D22" w:rsidRDefault="00263D22">
      <w:pPr>
        <w:spacing w:line="200" w:lineRule="exact"/>
      </w:pPr>
    </w:p>
    <w:p w14:paraId="2CE41E4A" w14:textId="77777777" w:rsidR="00263D22" w:rsidRDefault="00263D22">
      <w:pPr>
        <w:spacing w:line="200" w:lineRule="exact"/>
      </w:pPr>
    </w:p>
    <w:p w14:paraId="466AD287" w14:textId="77777777" w:rsidR="00263D22" w:rsidRDefault="00263D22">
      <w:pPr>
        <w:spacing w:line="200" w:lineRule="exact"/>
      </w:pPr>
    </w:p>
    <w:p w14:paraId="0B1B5020" w14:textId="77777777" w:rsidR="00263D22" w:rsidRDefault="00263D22">
      <w:pPr>
        <w:spacing w:line="200" w:lineRule="exact"/>
      </w:pPr>
    </w:p>
    <w:p w14:paraId="31DD8F40" w14:textId="77777777" w:rsidR="00263D22" w:rsidRDefault="00263D22">
      <w:pPr>
        <w:spacing w:line="200" w:lineRule="exact"/>
      </w:pPr>
    </w:p>
    <w:p w14:paraId="1BCD69DC" w14:textId="77777777" w:rsidR="00263D22" w:rsidRDefault="00263D22">
      <w:pPr>
        <w:spacing w:line="200" w:lineRule="exact"/>
      </w:pPr>
    </w:p>
    <w:p w14:paraId="3262EE12" w14:textId="77777777" w:rsidR="00263D22" w:rsidRDefault="00263D22">
      <w:pPr>
        <w:spacing w:before="9" w:line="220" w:lineRule="exact"/>
        <w:rPr>
          <w:sz w:val="22"/>
          <w:szCs w:val="22"/>
        </w:rPr>
      </w:pPr>
    </w:p>
    <w:p w14:paraId="1853F784" w14:textId="77777777" w:rsidR="00263D22" w:rsidRDefault="00F13B9B">
      <w:pPr>
        <w:spacing w:line="480" w:lineRule="exact"/>
        <w:ind w:left="100"/>
        <w:rPr>
          <w:rFonts w:ascii="Verdana" w:eastAsia="Verdana" w:hAnsi="Verdana" w:cs="Verdana"/>
          <w:sz w:val="42"/>
          <w:szCs w:val="42"/>
        </w:rPr>
      </w:pPr>
      <w:r>
        <w:rPr>
          <w:rFonts w:ascii="Verdana" w:eastAsia="Verdana" w:hAnsi="Verdana" w:cs="Verdana"/>
          <w:position w:val="-1"/>
          <w:sz w:val="42"/>
          <w:szCs w:val="42"/>
        </w:rPr>
        <w:t>Funding</w:t>
      </w:r>
      <w:r>
        <w:rPr>
          <w:rFonts w:ascii="Verdana" w:eastAsia="Verdana" w:hAnsi="Verdana" w:cs="Verdana"/>
          <w:spacing w:val="-2"/>
          <w:position w:val="-1"/>
          <w:sz w:val="42"/>
          <w:szCs w:val="42"/>
        </w:rPr>
        <w:t xml:space="preserve"> </w:t>
      </w:r>
      <w:r>
        <w:rPr>
          <w:rFonts w:ascii="Verdana" w:eastAsia="Verdana" w:hAnsi="Verdana" w:cs="Verdana"/>
          <w:position w:val="-1"/>
          <w:sz w:val="42"/>
          <w:szCs w:val="42"/>
        </w:rPr>
        <w:t>A</w:t>
      </w:r>
      <w:r>
        <w:rPr>
          <w:rFonts w:ascii="Verdana" w:eastAsia="Verdana" w:hAnsi="Verdana" w:cs="Verdana"/>
          <w:spacing w:val="-3"/>
          <w:position w:val="-1"/>
          <w:sz w:val="42"/>
          <w:szCs w:val="42"/>
        </w:rPr>
        <w:t>g</w:t>
      </w:r>
      <w:r>
        <w:rPr>
          <w:rFonts w:ascii="Verdana" w:eastAsia="Verdana" w:hAnsi="Verdana" w:cs="Verdana"/>
          <w:position w:val="-1"/>
          <w:sz w:val="42"/>
          <w:szCs w:val="42"/>
        </w:rPr>
        <w:t>ree</w:t>
      </w:r>
      <w:r>
        <w:rPr>
          <w:rFonts w:ascii="Verdana" w:eastAsia="Verdana" w:hAnsi="Verdana" w:cs="Verdana"/>
          <w:spacing w:val="-2"/>
          <w:position w:val="-1"/>
          <w:sz w:val="42"/>
          <w:szCs w:val="42"/>
        </w:rPr>
        <w:t>m</w:t>
      </w:r>
      <w:r>
        <w:rPr>
          <w:rFonts w:ascii="Verdana" w:eastAsia="Verdana" w:hAnsi="Verdana" w:cs="Verdana"/>
          <w:position w:val="-1"/>
          <w:sz w:val="42"/>
          <w:szCs w:val="42"/>
        </w:rPr>
        <w:t>ent</w:t>
      </w:r>
    </w:p>
    <w:p w14:paraId="684B47A9" w14:textId="77777777" w:rsidR="00263D22" w:rsidRDefault="00263D22">
      <w:pPr>
        <w:spacing w:line="180" w:lineRule="exact"/>
        <w:rPr>
          <w:sz w:val="18"/>
          <w:szCs w:val="18"/>
        </w:rPr>
      </w:pPr>
    </w:p>
    <w:p w14:paraId="2B090DE4" w14:textId="77777777" w:rsidR="00263D22" w:rsidRDefault="00263D22">
      <w:pPr>
        <w:spacing w:line="200" w:lineRule="exact"/>
      </w:pPr>
    </w:p>
    <w:p w14:paraId="1566A219" w14:textId="77777777" w:rsidR="00263D22" w:rsidRDefault="00263D22">
      <w:pPr>
        <w:spacing w:line="200" w:lineRule="exact"/>
      </w:pPr>
    </w:p>
    <w:p w14:paraId="1D654A63" w14:textId="77777777" w:rsidR="00263D22" w:rsidRDefault="00F13B9B">
      <w:pPr>
        <w:spacing w:line="263" w:lineRule="auto"/>
        <w:ind w:left="109" w:right="83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Austral</w:t>
      </w:r>
      <w:r>
        <w:rPr>
          <w:rFonts w:ascii="Verdana" w:eastAsia="Verdana" w:hAnsi="Verdana" w:cs="Verdana"/>
          <w:spacing w:val="3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sian</w:t>
      </w:r>
      <w:r>
        <w:rPr>
          <w:rFonts w:ascii="Verdana" w:eastAsia="Verdana" w:hAnsi="Verdana" w:cs="Verdana"/>
          <w:spacing w:val="-20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ollege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of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Ph</w:t>
      </w:r>
      <w:r>
        <w:rPr>
          <w:rFonts w:ascii="Verdana" w:eastAsia="Verdana" w:hAnsi="Verdana" w:cs="Verdana"/>
          <w:spacing w:val="2"/>
          <w:sz w:val="32"/>
          <w:szCs w:val="32"/>
        </w:rPr>
        <w:t>y</w:t>
      </w:r>
      <w:r>
        <w:rPr>
          <w:rFonts w:ascii="Verdana" w:eastAsia="Verdana" w:hAnsi="Verdana" w:cs="Verdana"/>
          <w:spacing w:val="-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ical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4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cientists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&amp; Enginee</w:t>
      </w:r>
      <w:r>
        <w:rPr>
          <w:rFonts w:ascii="Verdana" w:eastAsia="Verdana" w:hAnsi="Verdana" w:cs="Verdana"/>
          <w:spacing w:val="2"/>
          <w:sz w:val="32"/>
          <w:szCs w:val="32"/>
        </w:rPr>
        <w:t>r</w:t>
      </w:r>
      <w:r>
        <w:rPr>
          <w:rFonts w:ascii="Verdana" w:eastAsia="Verdana" w:hAnsi="Verdana" w:cs="Verdana"/>
          <w:sz w:val="32"/>
          <w:szCs w:val="32"/>
        </w:rPr>
        <w:t>s in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Medicine</w:t>
      </w:r>
    </w:p>
    <w:p w14:paraId="51E37F5F" w14:textId="77777777" w:rsidR="00263D22" w:rsidRDefault="00F13B9B">
      <w:pPr>
        <w:spacing w:line="200" w:lineRule="exact"/>
        <w:ind w:left="3698" w:right="330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AB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4 </w:t>
      </w:r>
      <w:r>
        <w:rPr>
          <w:rFonts w:ascii="Verdana" w:eastAsia="Verdana" w:hAnsi="Verdana" w:cs="Verdana"/>
          <w:spacing w:val="1"/>
          <w:sz w:val="18"/>
          <w:szCs w:val="18"/>
        </w:rPr>
        <w:t>00</w:t>
      </w:r>
      <w:r>
        <w:rPr>
          <w:rFonts w:ascii="Verdana" w:eastAsia="Verdana" w:hAnsi="Verdana" w:cs="Verdana"/>
          <w:sz w:val="18"/>
          <w:szCs w:val="18"/>
        </w:rPr>
        <w:t>6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37</w:t>
      </w:r>
      <w:r>
        <w:rPr>
          <w:rFonts w:ascii="Verdana" w:eastAsia="Verdana" w:hAnsi="Verdana" w:cs="Verdana"/>
          <w:sz w:val="18"/>
          <w:szCs w:val="18"/>
        </w:rPr>
        <w:t xml:space="preserve">9 </w:t>
      </w:r>
      <w:r>
        <w:rPr>
          <w:rFonts w:ascii="Verdana" w:eastAsia="Verdana" w:hAnsi="Verdana" w:cs="Verdana"/>
          <w:spacing w:val="1"/>
          <w:sz w:val="18"/>
          <w:szCs w:val="18"/>
        </w:rPr>
        <w:t>162</w:t>
      </w:r>
    </w:p>
    <w:p w14:paraId="1F9A3D53" w14:textId="77777777" w:rsidR="00263D22" w:rsidRDefault="00263D22">
      <w:pPr>
        <w:spacing w:before="5" w:line="120" w:lineRule="exact"/>
        <w:rPr>
          <w:sz w:val="12"/>
          <w:szCs w:val="12"/>
        </w:rPr>
      </w:pPr>
    </w:p>
    <w:p w14:paraId="7B2F5C82" w14:textId="77777777" w:rsidR="00263D22" w:rsidRDefault="00263D22">
      <w:pPr>
        <w:spacing w:line="200" w:lineRule="exact"/>
      </w:pPr>
    </w:p>
    <w:p w14:paraId="62FCF2BE" w14:textId="77777777" w:rsidR="00263D22" w:rsidRDefault="00263D22">
      <w:pPr>
        <w:spacing w:line="200" w:lineRule="exact"/>
      </w:pPr>
    </w:p>
    <w:p w14:paraId="1CF94542" w14:textId="77777777" w:rsidR="00263D22" w:rsidRDefault="00F13B9B">
      <w:pPr>
        <w:ind w:left="4420" w:right="402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and</w:t>
      </w:r>
    </w:p>
    <w:p w14:paraId="21E2AD7A" w14:textId="77777777" w:rsidR="00263D22" w:rsidRDefault="00263D22">
      <w:pPr>
        <w:spacing w:before="8" w:line="180" w:lineRule="exact"/>
        <w:rPr>
          <w:sz w:val="18"/>
          <w:szCs w:val="18"/>
        </w:rPr>
      </w:pPr>
    </w:p>
    <w:p w14:paraId="1025D327" w14:textId="77777777" w:rsidR="00263D22" w:rsidRDefault="00263D22">
      <w:pPr>
        <w:spacing w:line="200" w:lineRule="exact"/>
      </w:pPr>
    </w:p>
    <w:p w14:paraId="16222AA1" w14:textId="77777777" w:rsidR="00263D22" w:rsidRDefault="00263D22">
      <w:pPr>
        <w:spacing w:line="200" w:lineRule="exact"/>
      </w:pPr>
    </w:p>
    <w:p w14:paraId="37CA2374" w14:textId="77777777" w:rsidR="00263D22" w:rsidRDefault="00263D22">
      <w:pPr>
        <w:spacing w:line="200" w:lineRule="exact"/>
      </w:pPr>
    </w:p>
    <w:p w14:paraId="60BEDF1F" w14:textId="77777777" w:rsidR="00263D22" w:rsidRDefault="00263D22">
      <w:pPr>
        <w:spacing w:line="200" w:lineRule="exact"/>
      </w:pPr>
    </w:p>
    <w:p w14:paraId="15829B21" w14:textId="77777777" w:rsidR="00263D22" w:rsidRDefault="00263D22">
      <w:pPr>
        <w:spacing w:line="200" w:lineRule="exact"/>
      </w:pPr>
    </w:p>
    <w:p w14:paraId="4E8605EC" w14:textId="77777777" w:rsidR="00263D22" w:rsidRDefault="00263D22">
      <w:pPr>
        <w:spacing w:line="200" w:lineRule="exact"/>
      </w:pPr>
    </w:p>
    <w:p w14:paraId="069E0CC6" w14:textId="77777777" w:rsidR="00263D22" w:rsidRDefault="00263D22">
      <w:pPr>
        <w:spacing w:line="200" w:lineRule="exact"/>
      </w:pPr>
    </w:p>
    <w:p w14:paraId="785CB9D4" w14:textId="77777777" w:rsidR="00263D22" w:rsidRDefault="00263D22">
      <w:pPr>
        <w:spacing w:line="200" w:lineRule="exact"/>
      </w:pPr>
    </w:p>
    <w:p w14:paraId="1851F92C" w14:textId="77777777" w:rsidR="00263D22" w:rsidRDefault="00263D22">
      <w:pPr>
        <w:spacing w:line="200" w:lineRule="exact"/>
      </w:pPr>
    </w:p>
    <w:p w14:paraId="1BD0C9E7" w14:textId="77777777" w:rsidR="00263D22" w:rsidRDefault="00263D22">
      <w:pPr>
        <w:spacing w:line="200" w:lineRule="exact"/>
      </w:pPr>
    </w:p>
    <w:p w14:paraId="33DE703F" w14:textId="77777777" w:rsidR="00263D22" w:rsidRDefault="00263D22">
      <w:pPr>
        <w:spacing w:line="200" w:lineRule="exact"/>
      </w:pPr>
    </w:p>
    <w:p w14:paraId="7784E5BE" w14:textId="77777777" w:rsidR="00263D22" w:rsidRDefault="00263D22">
      <w:pPr>
        <w:spacing w:line="200" w:lineRule="exact"/>
      </w:pPr>
    </w:p>
    <w:p w14:paraId="406EA774" w14:textId="77777777" w:rsidR="00263D22" w:rsidRDefault="00263D22">
      <w:pPr>
        <w:spacing w:line="200" w:lineRule="exact"/>
      </w:pPr>
    </w:p>
    <w:p w14:paraId="701AE9AD" w14:textId="77777777" w:rsidR="00263D22" w:rsidRDefault="00263D22">
      <w:pPr>
        <w:spacing w:line="200" w:lineRule="exact"/>
      </w:pPr>
    </w:p>
    <w:p w14:paraId="53837833" w14:textId="77777777" w:rsidR="00263D22" w:rsidRDefault="00263D22">
      <w:pPr>
        <w:spacing w:line="200" w:lineRule="exact"/>
      </w:pPr>
    </w:p>
    <w:p w14:paraId="75A71B29" w14:textId="77777777" w:rsidR="00263D22" w:rsidRDefault="00263D22">
      <w:pPr>
        <w:spacing w:line="200" w:lineRule="exact"/>
      </w:pPr>
    </w:p>
    <w:p w14:paraId="26C9DD8C" w14:textId="77777777" w:rsidR="00263D22" w:rsidRDefault="00263D22">
      <w:pPr>
        <w:spacing w:line="200" w:lineRule="exact"/>
      </w:pPr>
    </w:p>
    <w:p w14:paraId="2944FBD5" w14:textId="77777777" w:rsidR="00263D22" w:rsidRDefault="00263D22">
      <w:pPr>
        <w:spacing w:line="200" w:lineRule="exact"/>
      </w:pPr>
    </w:p>
    <w:p w14:paraId="567DE827" w14:textId="77777777" w:rsidR="00263D22" w:rsidRDefault="00263D22">
      <w:pPr>
        <w:spacing w:line="200" w:lineRule="exact"/>
      </w:pPr>
    </w:p>
    <w:p w14:paraId="37400ED7" w14:textId="77777777" w:rsidR="00263D22" w:rsidRDefault="00263D22">
      <w:pPr>
        <w:spacing w:line="200" w:lineRule="exact"/>
      </w:pPr>
    </w:p>
    <w:p w14:paraId="2F860C72" w14:textId="77777777" w:rsidR="00263D22" w:rsidRDefault="00263D22">
      <w:pPr>
        <w:spacing w:line="200" w:lineRule="exact"/>
      </w:pPr>
    </w:p>
    <w:p w14:paraId="4498500C" w14:textId="77777777" w:rsidR="00263D22" w:rsidRDefault="00263D22">
      <w:pPr>
        <w:spacing w:line="200" w:lineRule="exact"/>
      </w:pPr>
    </w:p>
    <w:p w14:paraId="2243C603" w14:textId="77777777" w:rsidR="00263D22" w:rsidRDefault="00263D22">
      <w:pPr>
        <w:spacing w:line="200" w:lineRule="exact"/>
      </w:pPr>
    </w:p>
    <w:p w14:paraId="1D1018EA" w14:textId="77777777" w:rsidR="00263D22" w:rsidRDefault="00263D22">
      <w:pPr>
        <w:spacing w:line="200" w:lineRule="exact"/>
      </w:pPr>
    </w:p>
    <w:p w14:paraId="0D9888DA" w14:textId="77777777" w:rsidR="00263D22" w:rsidRDefault="00263D22">
      <w:pPr>
        <w:spacing w:line="200" w:lineRule="exact"/>
      </w:pPr>
    </w:p>
    <w:p w14:paraId="2FC6BD62" w14:textId="77777777" w:rsidR="00263D22" w:rsidRDefault="00263D22">
      <w:pPr>
        <w:spacing w:line="200" w:lineRule="exact"/>
      </w:pPr>
    </w:p>
    <w:p w14:paraId="765C1631" w14:textId="77777777" w:rsidR="00263D22" w:rsidRDefault="00263D22">
      <w:pPr>
        <w:spacing w:line="200" w:lineRule="exact"/>
      </w:pPr>
    </w:p>
    <w:p w14:paraId="45CC3B7A" w14:textId="77777777" w:rsidR="00263D22" w:rsidRDefault="00263D22">
      <w:pPr>
        <w:spacing w:line="200" w:lineRule="exact"/>
      </w:pPr>
    </w:p>
    <w:p w14:paraId="4712A3E4" w14:textId="77777777" w:rsidR="00263D22" w:rsidRDefault="00263D22">
      <w:pPr>
        <w:spacing w:line="200" w:lineRule="exact"/>
      </w:pPr>
    </w:p>
    <w:p w14:paraId="3126433C" w14:textId="77777777" w:rsidR="00263D22" w:rsidRDefault="00263D22">
      <w:pPr>
        <w:spacing w:line="200" w:lineRule="exact"/>
      </w:pPr>
    </w:p>
    <w:p w14:paraId="23EE33BC" w14:textId="27A23838" w:rsidR="00263D22" w:rsidRDefault="00F13B9B">
      <w:pPr>
        <w:ind w:left="4246" w:right="403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1"/>
          <w:sz w:val="24"/>
          <w:szCs w:val="24"/>
        </w:rPr>
        <w:t>20</w:t>
      </w:r>
      <w:r w:rsidR="004503DB">
        <w:rPr>
          <w:rFonts w:ascii="Verdana" w:eastAsia="Verdana" w:hAnsi="Verdana" w:cs="Verdana"/>
          <w:spacing w:val="-1"/>
          <w:sz w:val="24"/>
          <w:szCs w:val="24"/>
        </w:rPr>
        <w:t>21</w:t>
      </w:r>
    </w:p>
    <w:p w14:paraId="04436C19" w14:textId="77777777" w:rsidR="00263D22" w:rsidRDefault="00263D22">
      <w:pPr>
        <w:spacing w:line="200" w:lineRule="exact"/>
      </w:pPr>
    </w:p>
    <w:p w14:paraId="2996A26C" w14:textId="77777777" w:rsidR="00263D22" w:rsidRDefault="00263D22">
      <w:pPr>
        <w:spacing w:line="200" w:lineRule="exact"/>
      </w:pPr>
    </w:p>
    <w:p w14:paraId="12E1CA93" w14:textId="77777777" w:rsidR="00263D22" w:rsidRDefault="00263D22">
      <w:pPr>
        <w:spacing w:before="5" w:line="240" w:lineRule="exact"/>
        <w:rPr>
          <w:sz w:val="24"/>
          <w:szCs w:val="24"/>
        </w:rPr>
      </w:pPr>
    </w:p>
    <w:p w14:paraId="7B252BDC" w14:textId="77777777" w:rsidR="00263D22" w:rsidRDefault="00F13B9B">
      <w:pPr>
        <w:ind w:left="4045" w:right="3769"/>
        <w:jc w:val="center"/>
        <w:rPr>
          <w:rFonts w:ascii="Verdana" w:eastAsia="Verdana" w:hAnsi="Verdana" w:cs="Verdana"/>
          <w:sz w:val="18"/>
          <w:szCs w:val="18"/>
        </w:rPr>
        <w:sectPr w:rsidR="00263D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580" w:right="1600" w:bottom="280" w:left="1340" w:header="0" w:footer="933" w:gutter="0"/>
          <w:pgNumType w:start="1"/>
          <w:cols w:space="720"/>
        </w:sectPr>
      </w:pPr>
      <w:r>
        <w:rPr>
          <w:rFonts w:ascii="Verdana" w:eastAsia="Verdana" w:hAnsi="Verdana" w:cs="Verdana"/>
          <w:b/>
          <w:sz w:val="18"/>
          <w:szCs w:val="18"/>
        </w:rPr>
        <w:t>C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ON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TS</w:t>
      </w:r>
    </w:p>
    <w:p w14:paraId="5C109B8B" w14:textId="77777777" w:rsidR="00263D22" w:rsidRDefault="00F13B9B">
      <w:pPr>
        <w:spacing w:before="60"/>
        <w:ind w:left="167" w:right="68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 xml:space="preserve">CLAUSE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GE</w:t>
      </w:r>
    </w:p>
    <w:p w14:paraId="042C10D2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298DFC4A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PR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TA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3</w:t>
      </w:r>
    </w:p>
    <w:p w14:paraId="47147EF8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7857D2FF" w14:textId="77777777" w:rsidR="00263D22" w:rsidRDefault="00F13B9B">
      <w:pPr>
        <w:ind w:left="904" w:right="65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3</w:t>
      </w:r>
    </w:p>
    <w:p w14:paraId="5C4677D9" w14:textId="77777777" w:rsidR="00263D22" w:rsidRDefault="00F13B9B">
      <w:pPr>
        <w:spacing w:before="21" w:line="200" w:lineRule="exact"/>
        <w:ind w:left="899" w:right="645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2     </w:t>
      </w:r>
      <w:r>
        <w:rPr>
          <w:rFonts w:ascii="Verdana" w:eastAsia="Verdana" w:hAnsi="Verdana" w:cs="Verdana"/>
          <w:spacing w:val="4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rpr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cum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position w:val="-1"/>
          <w:sz w:val="18"/>
          <w:szCs w:val="18"/>
        </w:rPr>
        <w:t>4</w:t>
      </w:r>
    </w:p>
    <w:p w14:paraId="16709960" w14:textId="77777777" w:rsidR="00263D22" w:rsidRDefault="00263D22">
      <w:pPr>
        <w:spacing w:line="140" w:lineRule="exact"/>
        <w:rPr>
          <w:sz w:val="15"/>
          <w:szCs w:val="15"/>
        </w:rPr>
      </w:pPr>
    </w:p>
    <w:p w14:paraId="78B8ADAC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5</w:t>
      </w:r>
    </w:p>
    <w:p w14:paraId="5FEB895B" w14:textId="77777777" w:rsidR="00263D22" w:rsidRDefault="00F13B9B">
      <w:pPr>
        <w:spacing w:line="140" w:lineRule="exact"/>
        <w:ind w:left="100"/>
        <w:rPr>
          <w:sz w:val="14"/>
          <w:szCs w:val="14"/>
        </w:rPr>
      </w:pPr>
      <w:r>
        <w:rPr>
          <w:sz w:val="14"/>
          <w:szCs w:val="14"/>
        </w:rPr>
        <w:t>.</w:t>
      </w:r>
    </w:p>
    <w:p w14:paraId="6A015B39" w14:textId="77777777" w:rsidR="00263D22" w:rsidRDefault="00F13B9B">
      <w:pPr>
        <w:spacing w:line="200" w:lineRule="exact"/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OBJ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IN</w:t>
      </w:r>
      <w:r>
        <w:rPr>
          <w:rFonts w:ascii="Verdana" w:eastAsia="Verdana" w:hAnsi="Verdana" w:cs="Verdana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OGRA</w:t>
      </w:r>
      <w:r>
        <w:rPr>
          <w:rFonts w:ascii="Verdana" w:eastAsia="Verdana" w:hAnsi="Verdana" w:cs="Verdana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-2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.......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position w:val="-1"/>
          <w:sz w:val="18"/>
          <w:szCs w:val="18"/>
        </w:rPr>
        <w:t>.5</w:t>
      </w:r>
    </w:p>
    <w:p w14:paraId="51157A83" w14:textId="77777777" w:rsidR="00263D22" w:rsidRDefault="00263D22">
      <w:pPr>
        <w:spacing w:line="140" w:lineRule="exact"/>
        <w:rPr>
          <w:sz w:val="14"/>
          <w:szCs w:val="14"/>
        </w:rPr>
      </w:pPr>
    </w:p>
    <w:p w14:paraId="4009E781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IGA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ION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RV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OR(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5</w:t>
      </w:r>
    </w:p>
    <w:p w14:paraId="570319A0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2CFB0031" w14:textId="77777777" w:rsidR="00263D22" w:rsidRDefault="00F13B9B">
      <w:pPr>
        <w:ind w:left="902" w:right="646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Perf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manc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..5</w:t>
      </w:r>
    </w:p>
    <w:p w14:paraId="34433550" w14:textId="77777777" w:rsidR="00263D22" w:rsidRDefault="00F13B9B">
      <w:pPr>
        <w:spacing w:before="23"/>
        <w:ind w:left="902" w:right="646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2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Re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rt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em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.5</w:t>
      </w:r>
    </w:p>
    <w:p w14:paraId="11610BEB" w14:textId="77777777" w:rsidR="00263D22" w:rsidRDefault="00F13B9B">
      <w:pPr>
        <w:spacing w:before="21"/>
        <w:ind w:left="906" w:right="649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3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Bra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5</w:t>
      </w:r>
    </w:p>
    <w:p w14:paraId="5312DF48" w14:textId="77777777" w:rsidR="00263D22" w:rsidRDefault="00F13B9B">
      <w:pPr>
        <w:spacing w:before="21"/>
        <w:ind w:left="901" w:right="645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4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adv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ass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anc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.6</w:t>
      </w:r>
    </w:p>
    <w:p w14:paraId="160CADBE" w14:textId="77777777" w:rsidR="00263D22" w:rsidRDefault="00F13B9B">
      <w:pPr>
        <w:spacing w:before="22"/>
        <w:ind w:left="902" w:right="648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5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j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ct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7F720AAA" w14:textId="77777777" w:rsidR="00263D22" w:rsidRDefault="00F13B9B">
      <w:pPr>
        <w:spacing w:before="22"/>
        <w:ind w:left="899" w:right="645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6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5510283F" w14:textId="77777777" w:rsidR="00263D22" w:rsidRDefault="00263D22">
      <w:pPr>
        <w:spacing w:line="140" w:lineRule="exact"/>
        <w:rPr>
          <w:sz w:val="14"/>
          <w:szCs w:val="14"/>
        </w:rPr>
      </w:pPr>
    </w:p>
    <w:p w14:paraId="67E4E8E7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CA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IONA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53C7D4F6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3441C28D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INSURA</w:t>
      </w:r>
      <w:r>
        <w:rPr>
          <w:rFonts w:ascii="Verdana" w:eastAsia="Verdana" w:hAnsi="Verdana" w:cs="Verdana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.6</w:t>
      </w:r>
    </w:p>
    <w:p w14:paraId="59D16540" w14:textId="77777777" w:rsidR="00263D22" w:rsidRDefault="00263D22">
      <w:pPr>
        <w:spacing w:before="4" w:line="140" w:lineRule="exact"/>
        <w:rPr>
          <w:sz w:val="14"/>
          <w:szCs w:val="14"/>
        </w:rPr>
      </w:pPr>
    </w:p>
    <w:p w14:paraId="512633C5" w14:textId="77777777" w:rsidR="00263D22" w:rsidRDefault="00F13B9B">
      <w:pPr>
        <w:ind w:left="897" w:right="641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6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'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nsuranc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419CFF82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3F02EA21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7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RES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SI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pacing w:val="-1"/>
          <w:sz w:val="18"/>
          <w:szCs w:val="18"/>
        </w:rPr>
        <w:t>TIE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.6</w:t>
      </w:r>
    </w:p>
    <w:p w14:paraId="6DDCCDE6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4AD3EF8F" w14:textId="77777777" w:rsidR="00263D22" w:rsidRDefault="00F13B9B">
      <w:pPr>
        <w:ind w:left="903" w:right="649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7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erv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(s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3F9A164B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155610D1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REL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BE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PART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..6</w:t>
      </w:r>
    </w:p>
    <w:p w14:paraId="21CFE60A" w14:textId="77777777" w:rsidR="00263D22" w:rsidRDefault="00263D22">
      <w:pPr>
        <w:spacing w:before="4" w:line="140" w:lineRule="exact"/>
        <w:rPr>
          <w:sz w:val="14"/>
          <w:szCs w:val="14"/>
        </w:rPr>
      </w:pPr>
    </w:p>
    <w:p w14:paraId="3FB8C561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z w:val="18"/>
          <w:szCs w:val="18"/>
        </w:rPr>
        <w:t xml:space="preserve">.      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PAY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2E78F979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72076BA0" w14:textId="77777777" w:rsidR="00263D22" w:rsidRDefault="00F13B9B">
      <w:pPr>
        <w:ind w:left="903" w:right="65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Bas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ym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6</w:t>
      </w:r>
    </w:p>
    <w:p w14:paraId="21B8BCB5" w14:textId="77777777" w:rsidR="00263D22" w:rsidRDefault="00F13B9B">
      <w:pPr>
        <w:spacing w:before="21"/>
        <w:ind w:left="901" w:right="647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2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scon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nua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ym</w:t>
      </w:r>
      <w:r>
        <w:rPr>
          <w:rFonts w:ascii="Verdana" w:eastAsia="Verdana" w:hAnsi="Verdana" w:cs="Verdana"/>
          <w:spacing w:val="1"/>
          <w:sz w:val="18"/>
          <w:szCs w:val="18"/>
        </w:rPr>
        <w:t>ent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.7</w:t>
      </w:r>
    </w:p>
    <w:p w14:paraId="472C2EAA" w14:textId="77777777" w:rsidR="00263D22" w:rsidRDefault="00263D22">
      <w:pPr>
        <w:spacing w:before="4" w:line="140" w:lineRule="exact"/>
        <w:rPr>
          <w:sz w:val="14"/>
          <w:szCs w:val="14"/>
        </w:rPr>
      </w:pPr>
    </w:p>
    <w:p w14:paraId="05071178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ISP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7</w:t>
      </w:r>
    </w:p>
    <w:p w14:paraId="7B35D6AC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5B797985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11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INA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.7</w:t>
      </w:r>
    </w:p>
    <w:p w14:paraId="5E37D907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1F8DC919" w14:textId="77777777" w:rsidR="00263D22" w:rsidRDefault="00F13B9B">
      <w:pPr>
        <w:ind w:left="902" w:right="646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</w:t>
      </w:r>
      <w:r>
        <w:rPr>
          <w:rFonts w:ascii="Verdana" w:eastAsia="Verdana" w:hAnsi="Verdana" w:cs="Verdana"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Term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.7</w:t>
      </w:r>
    </w:p>
    <w:p w14:paraId="1D68789C" w14:textId="77777777" w:rsidR="00263D22" w:rsidRDefault="00F13B9B">
      <w:pPr>
        <w:spacing w:before="21"/>
        <w:ind w:left="902" w:right="648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2   </w:t>
      </w:r>
      <w:r>
        <w:rPr>
          <w:rFonts w:ascii="Verdana" w:eastAsia="Verdana" w:hAnsi="Verdana" w:cs="Verdana"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Term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4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.8</w:t>
      </w:r>
    </w:p>
    <w:p w14:paraId="4BE7B8CF" w14:textId="77777777" w:rsidR="00263D22" w:rsidRDefault="00F13B9B">
      <w:pPr>
        <w:spacing w:before="22"/>
        <w:ind w:left="899" w:right="643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3   </w:t>
      </w:r>
      <w:r>
        <w:rPr>
          <w:rFonts w:ascii="Verdana" w:eastAsia="Verdana" w:hAnsi="Verdana" w:cs="Verdana"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Term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amag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Re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8</w:t>
      </w:r>
    </w:p>
    <w:p w14:paraId="13A9C9A0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73A8AC3B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13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8</w:t>
      </w:r>
    </w:p>
    <w:p w14:paraId="28E43A9D" w14:textId="77777777" w:rsidR="00263D22" w:rsidRDefault="00263D22">
      <w:pPr>
        <w:spacing w:line="140" w:lineRule="exact"/>
        <w:rPr>
          <w:sz w:val="14"/>
          <w:szCs w:val="14"/>
        </w:rPr>
      </w:pPr>
    </w:p>
    <w:p w14:paraId="56A95128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14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AM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NT</w:t>
      </w:r>
      <w:r>
        <w:rPr>
          <w:rFonts w:ascii="Verdana" w:eastAsia="Verdana" w:hAnsi="Verdana" w:cs="Verdana"/>
          <w:spacing w:val="-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..8</w:t>
      </w:r>
    </w:p>
    <w:p w14:paraId="389B473F" w14:textId="77777777" w:rsidR="00263D22" w:rsidRDefault="00263D22">
      <w:pPr>
        <w:spacing w:before="5" w:line="140" w:lineRule="exact"/>
        <w:rPr>
          <w:sz w:val="14"/>
          <w:szCs w:val="14"/>
        </w:rPr>
      </w:pPr>
    </w:p>
    <w:p w14:paraId="3808FBF4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15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GO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-1"/>
          <w:sz w:val="18"/>
          <w:szCs w:val="18"/>
        </w:rPr>
        <w:t>ER</w:t>
      </w:r>
      <w:r>
        <w:rPr>
          <w:rFonts w:ascii="Verdana" w:eastAsia="Verdana" w:hAnsi="Verdana" w:cs="Verdana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spacing w:val="7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8</w:t>
      </w:r>
    </w:p>
    <w:p w14:paraId="4BB67EBB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3328A387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16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-1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spacing w:val="-3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.8</w:t>
      </w:r>
    </w:p>
    <w:p w14:paraId="3916327B" w14:textId="77777777" w:rsidR="00263D22" w:rsidRDefault="00263D22">
      <w:pPr>
        <w:spacing w:line="140" w:lineRule="exact"/>
        <w:rPr>
          <w:sz w:val="14"/>
          <w:szCs w:val="14"/>
        </w:rPr>
      </w:pPr>
    </w:p>
    <w:p w14:paraId="239B7A9E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17</w:t>
      </w:r>
      <w:r>
        <w:rPr>
          <w:rFonts w:ascii="Verdana" w:eastAsia="Verdana" w:hAnsi="Verdana" w:cs="Verdana"/>
          <w:sz w:val="18"/>
          <w:szCs w:val="18"/>
        </w:rPr>
        <w:t xml:space="preserve">.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EN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AGR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EME</w:t>
      </w:r>
      <w:r>
        <w:rPr>
          <w:rFonts w:ascii="Verdana" w:eastAsia="Verdana" w:hAnsi="Verdana" w:cs="Verdana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8</w:t>
      </w:r>
    </w:p>
    <w:p w14:paraId="1EBBC263" w14:textId="77777777" w:rsidR="00263D22" w:rsidRDefault="00263D22">
      <w:pPr>
        <w:spacing w:before="5" w:line="100" w:lineRule="exact"/>
        <w:rPr>
          <w:sz w:val="10"/>
          <w:szCs w:val="10"/>
        </w:rPr>
      </w:pPr>
    </w:p>
    <w:p w14:paraId="241D1247" w14:textId="77777777" w:rsidR="00263D22" w:rsidRDefault="00263D22">
      <w:pPr>
        <w:spacing w:line="200" w:lineRule="exact"/>
      </w:pPr>
    </w:p>
    <w:p w14:paraId="0A52FE1F" w14:textId="77777777" w:rsidR="00263D22" w:rsidRDefault="00263D22">
      <w:pPr>
        <w:spacing w:line="200" w:lineRule="exact"/>
      </w:pPr>
    </w:p>
    <w:p w14:paraId="2CEB93F3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t>Sch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e</w:t>
      </w:r>
    </w:p>
    <w:p w14:paraId="64979CF4" w14:textId="77777777" w:rsidR="00263D22" w:rsidRDefault="00263D22">
      <w:pPr>
        <w:spacing w:line="140" w:lineRule="exact"/>
        <w:rPr>
          <w:sz w:val="14"/>
          <w:szCs w:val="14"/>
        </w:rPr>
      </w:pPr>
    </w:p>
    <w:p w14:paraId="276D2804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pacing w:val="-1"/>
          <w:sz w:val="18"/>
          <w:szCs w:val="18"/>
        </w:rPr>
        <w:t>Paym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S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9</w:t>
      </w:r>
    </w:p>
    <w:p w14:paraId="21A4E018" w14:textId="77777777" w:rsidR="00263D22" w:rsidRDefault="00F13B9B">
      <w:pPr>
        <w:spacing w:before="22"/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pacing w:val="-1"/>
          <w:sz w:val="18"/>
          <w:szCs w:val="18"/>
        </w:rPr>
        <w:t>Fac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y'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>0</w:t>
      </w:r>
    </w:p>
    <w:p w14:paraId="4D35CCDD" w14:textId="77777777" w:rsidR="00263D22" w:rsidRDefault="00F13B9B">
      <w:pPr>
        <w:spacing w:before="20"/>
        <w:ind w:left="787" w:right="559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- </w:t>
      </w:r>
      <w:r>
        <w:rPr>
          <w:rFonts w:ascii="Verdana" w:eastAsia="Verdana" w:hAnsi="Verdana" w:cs="Verdana"/>
          <w:spacing w:val="-1"/>
          <w:sz w:val="18"/>
          <w:szCs w:val="18"/>
        </w:rPr>
        <w:t>Ke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Per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ormanc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Ind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cator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1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10</w:t>
      </w:r>
    </w:p>
    <w:p w14:paraId="24011374" w14:textId="77777777" w:rsidR="00263D22" w:rsidRDefault="00F13B9B">
      <w:pPr>
        <w:spacing w:before="21"/>
        <w:ind w:left="787" w:right="570"/>
        <w:jc w:val="center"/>
        <w:rPr>
          <w:rFonts w:ascii="Verdana" w:eastAsia="Verdana" w:hAnsi="Verdana" w:cs="Verdana"/>
          <w:sz w:val="18"/>
          <w:szCs w:val="18"/>
        </w:rPr>
        <w:sectPr w:rsidR="00263D22">
          <w:pgSz w:w="11920" w:h="16840"/>
          <w:pgMar w:top="1540" w:right="1320" w:bottom="280" w:left="1240" w:header="0" w:footer="933" w:gutter="0"/>
          <w:cols w:space="720"/>
        </w:sectPr>
      </w:pPr>
      <w:r>
        <w:rPr>
          <w:rFonts w:ascii="Verdana" w:eastAsia="Verdana" w:hAnsi="Verdana" w:cs="Verdana"/>
          <w:sz w:val="18"/>
          <w:szCs w:val="18"/>
        </w:rPr>
        <w:t>PART B- Annual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Report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 Mechan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sm </w:t>
      </w:r>
      <w:r>
        <w:rPr>
          <w:rFonts w:ascii="Verdana" w:eastAsia="Verdana" w:hAnsi="Verdana" w:cs="Verdana"/>
          <w:spacing w:val="-3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....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-1"/>
          <w:sz w:val="18"/>
          <w:szCs w:val="18"/>
        </w:rPr>
        <w:t>..10</w:t>
      </w:r>
    </w:p>
    <w:p w14:paraId="58540276" w14:textId="01C7627C" w:rsidR="00263D22" w:rsidRDefault="00F13B9B">
      <w:pPr>
        <w:spacing w:before="60"/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 xml:space="preserve">THIS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GR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made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the                 </w:t>
      </w:r>
      <w:r>
        <w:rPr>
          <w:rFonts w:ascii="Verdana" w:eastAsia="Verdana" w:hAnsi="Verdana" w:cs="Verdana"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ay of                              </w:t>
      </w:r>
      <w:r>
        <w:rPr>
          <w:rFonts w:ascii="Verdana" w:eastAsia="Verdana" w:hAnsi="Verdana" w:cs="Verdana"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20</w:t>
      </w:r>
      <w:r w:rsidR="004503DB">
        <w:rPr>
          <w:rFonts w:ascii="Verdana" w:eastAsia="Verdana" w:hAnsi="Verdana" w:cs="Verdana"/>
          <w:sz w:val="18"/>
          <w:szCs w:val="18"/>
        </w:rPr>
        <w:t>21</w:t>
      </w:r>
    </w:p>
    <w:p w14:paraId="29EF40FC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5A9CCE66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B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:</w:t>
      </w:r>
    </w:p>
    <w:p w14:paraId="4CA70A80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3F4ABC79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(1)    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sia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Co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lleg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ysi</w:t>
      </w:r>
      <w:r>
        <w:rPr>
          <w:rFonts w:ascii="Verdana" w:eastAsia="Verdana" w:hAnsi="Verdana" w:cs="Verdana"/>
          <w:b/>
          <w:sz w:val="18"/>
          <w:szCs w:val="18"/>
        </w:rPr>
        <w:t>cal</w:t>
      </w:r>
      <w:r>
        <w:rPr>
          <w:rFonts w:ascii="Verdana" w:eastAsia="Verdana" w:hAnsi="Verdana" w:cs="Verdana"/>
          <w:b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ts</w:t>
      </w:r>
      <w:r>
        <w:rPr>
          <w:rFonts w:ascii="Verdana" w:eastAsia="Verdana" w:hAnsi="Verdana" w:cs="Verdana"/>
          <w:b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&amp;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Eng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4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ci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(ACP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4"/>
          <w:sz w:val="18"/>
          <w:szCs w:val="18"/>
        </w:rPr>
        <w:t>EM</w:t>
      </w:r>
      <w:r>
        <w:rPr>
          <w:rFonts w:ascii="Verdana" w:eastAsia="Verdana" w:hAnsi="Verdana" w:cs="Verdana"/>
          <w:b/>
          <w:sz w:val="18"/>
          <w:szCs w:val="18"/>
        </w:rPr>
        <w:t>)</w:t>
      </w:r>
    </w:p>
    <w:p w14:paraId="312D3DFB" w14:textId="77777777" w:rsidR="00263D22" w:rsidRDefault="00F13B9B">
      <w:pPr>
        <w:spacing w:line="200" w:lineRule="exact"/>
        <w:ind w:left="8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AB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00</w:t>
      </w:r>
      <w:r>
        <w:rPr>
          <w:rFonts w:ascii="Verdana" w:eastAsia="Verdana" w:hAnsi="Verdana" w:cs="Verdana"/>
          <w:position w:val="-1"/>
          <w:sz w:val="18"/>
          <w:szCs w:val="18"/>
        </w:rPr>
        <w:t>6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7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9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6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se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reg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ere</w:t>
      </w:r>
      <w:r>
        <w:rPr>
          <w:rFonts w:ascii="Verdana" w:eastAsia="Verdana" w:hAnsi="Verdana" w:cs="Verdana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ss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Su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7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12</w:t>
      </w:r>
      <w:r>
        <w:rPr>
          <w:rFonts w:ascii="Verdana" w:eastAsia="Verdana" w:hAnsi="Verdana" w:cs="Verdana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position w:val="-1"/>
          <w:sz w:val="18"/>
          <w:szCs w:val="18"/>
        </w:rPr>
        <w:t>7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>w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position w:val="-1"/>
          <w:sz w:val="18"/>
          <w:szCs w:val="18"/>
        </w:rPr>
        <w:t>asc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position w:val="-1"/>
          <w:sz w:val="18"/>
          <w:szCs w:val="18"/>
        </w:rPr>
        <w:t>W</w:t>
      </w:r>
    </w:p>
    <w:p w14:paraId="2FAF9FB9" w14:textId="77777777" w:rsidR="00263D22" w:rsidRDefault="00F13B9B">
      <w:pPr>
        <w:spacing w:before="1"/>
        <w:ind w:left="82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202</w:t>
      </w:r>
      <w:r>
        <w:rPr>
          <w:rFonts w:ascii="Verdana" w:eastAsia="Verdana" w:hAnsi="Verdana" w:cs="Verdana"/>
          <w:sz w:val="18"/>
          <w:szCs w:val="18"/>
        </w:rPr>
        <w:t>0;</w:t>
      </w:r>
      <w:proofErr w:type="gramEnd"/>
    </w:p>
    <w:p w14:paraId="7F8F585E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393DF806" w14:textId="77777777" w:rsidR="00263D22" w:rsidRDefault="00F13B9B">
      <w:pPr>
        <w:ind w:left="8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1960CAFC" w14:textId="77777777" w:rsidR="00263D22" w:rsidRDefault="00263D22">
      <w:pPr>
        <w:spacing w:before="5" w:line="240" w:lineRule="exact"/>
        <w:rPr>
          <w:sz w:val="24"/>
          <w:szCs w:val="24"/>
        </w:rPr>
      </w:pPr>
    </w:p>
    <w:p w14:paraId="3157DFFE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(2)    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                                                                 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ho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re</w:t>
      </w:r>
      <w:r>
        <w:rPr>
          <w:rFonts w:ascii="Verdana" w:eastAsia="Verdana" w:hAnsi="Verdana" w:cs="Verdana"/>
          <w:spacing w:val="-3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4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</w:p>
    <w:p w14:paraId="1338E0D4" w14:textId="77777777" w:rsidR="00263D22" w:rsidRDefault="00F13B9B">
      <w:pPr>
        <w:spacing w:before="13"/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(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sz w:val="18"/>
          <w:szCs w:val="18"/>
        </w:rPr>
        <w:t xml:space="preserve">e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sz w:val="18"/>
          <w:szCs w:val="18"/>
        </w:rPr>
        <w:t>aci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).</w:t>
      </w:r>
    </w:p>
    <w:p w14:paraId="0815D86C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491C4B93" w14:textId="77777777" w:rsidR="00263D22" w:rsidRDefault="00F13B9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>IT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LS:</w:t>
      </w:r>
    </w:p>
    <w:p w14:paraId="5D8C23E9" w14:textId="77777777" w:rsidR="00263D22" w:rsidRDefault="00263D22">
      <w:pPr>
        <w:spacing w:before="3" w:line="240" w:lineRule="exact"/>
        <w:rPr>
          <w:sz w:val="24"/>
          <w:szCs w:val="24"/>
        </w:rPr>
      </w:pPr>
    </w:p>
    <w:p w14:paraId="644A95DB" w14:textId="77777777" w:rsidR="00263D22" w:rsidRDefault="00F13B9B">
      <w:pPr>
        <w:spacing w:line="262" w:lineRule="auto"/>
        <w:ind w:left="884" w:right="72" w:hanging="78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)      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an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ol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7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 pr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rga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sa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sts,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pr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ess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New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Ze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d.</w:t>
      </w:r>
    </w:p>
    <w:p w14:paraId="1C63E833" w14:textId="77777777" w:rsidR="00263D22" w:rsidRDefault="00263D22">
      <w:pPr>
        <w:spacing w:before="4" w:line="220" w:lineRule="exact"/>
        <w:rPr>
          <w:sz w:val="22"/>
          <w:szCs w:val="22"/>
        </w:rPr>
      </w:pPr>
    </w:p>
    <w:p w14:paraId="3FCFA6BF" w14:textId="77777777" w:rsidR="00263D22" w:rsidRDefault="00F13B9B">
      <w:pPr>
        <w:tabs>
          <w:tab w:val="left" w:pos="900"/>
        </w:tabs>
        <w:spacing w:line="263" w:lineRule="auto"/>
        <w:ind w:left="884" w:right="72" w:hanging="78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(B)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5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5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grad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5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cal 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cs </w:t>
      </w:r>
      <w:r>
        <w:rPr>
          <w:rFonts w:ascii="Verdana" w:eastAsia="Verdana" w:hAnsi="Verdana" w:cs="Verdana"/>
          <w:spacing w:val="5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rad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op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armac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cer</w:t>
      </w:r>
      <w:r>
        <w:rPr>
          <w:rFonts w:ascii="Verdana" w:eastAsia="Verdana" w:hAnsi="Verdana" w:cs="Verdana"/>
          <w:spacing w:val="2"/>
          <w:sz w:val="18"/>
          <w:szCs w:val="18"/>
        </w:rPr>
        <w:t>ti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 by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va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Assess</w:t>
      </w:r>
      <w:r>
        <w:rPr>
          <w:rFonts w:ascii="Verdana" w:eastAsia="Verdana" w:hAnsi="Verdana" w:cs="Verdana"/>
          <w:spacing w:val="4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k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gr</w:t>
      </w:r>
      <w:r>
        <w:rPr>
          <w:rFonts w:ascii="Verdana" w:eastAsia="Verdana" w:hAnsi="Verdana" w:cs="Verdana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ua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y at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a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ccred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3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 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ys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rad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ph</w:t>
      </w:r>
      <w:r>
        <w:rPr>
          <w:rFonts w:ascii="Verdana" w:eastAsia="Verdana" w:hAnsi="Verdana" w:cs="Verdana"/>
          <w:sz w:val="18"/>
          <w:szCs w:val="18"/>
        </w:rPr>
        <w:t>armac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 sc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rse.</w:t>
      </w:r>
    </w:p>
    <w:p w14:paraId="1C3CCC66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637A24D1" w14:textId="77777777" w:rsidR="00263D22" w:rsidRDefault="00F13B9B">
      <w:pPr>
        <w:spacing w:line="259" w:lineRule="auto"/>
        <w:ind w:left="884" w:right="74" w:hanging="78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 xml:space="preserve">)   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F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ACP</w:t>
      </w:r>
      <w:r>
        <w:rPr>
          <w:rFonts w:ascii="Verdana" w:eastAsia="Verdana" w:hAnsi="Verdana" w:cs="Verdana"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wh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st 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rks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at 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emp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FE355DE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2F620DBA" w14:textId="77777777" w:rsidR="00263D22" w:rsidRDefault="00F13B9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)      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Su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an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ti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r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om:</w:t>
      </w:r>
    </w:p>
    <w:p w14:paraId="5FB55782" w14:textId="77777777" w:rsidR="00263D22" w:rsidRDefault="00263D22">
      <w:pPr>
        <w:spacing w:before="3" w:line="240" w:lineRule="exact"/>
        <w:rPr>
          <w:sz w:val="24"/>
          <w:szCs w:val="24"/>
        </w:rPr>
      </w:pPr>
    </w:p>
    <w:p w14:paraId="4AEB063E" w14:textId="77777777" w:rsidR="00263D22" w:rsidRDefault="00F13B9B">
      <w:pPr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(1)    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cess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accr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 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355B6791" w14:textId="77777777" w:rsidR="00263D22" w:rsidRDefault="00F13B9B">
      <w:pPr>
        <w:spacing w:before="20"/>
        <w:ind w:left="1479" w:right="6912"/>
        <w:jc w:val="center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pacing w:val="-1"/>
          <w:sz w:val="18"/>
          <w:szCs w:val="18"/>
        </w:rPr>
        <w:t>ACP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EM;</w:t>
      </w:r>
      <w:proofErr w:type="gramEnd"/>
    </w:p>
    <w:p w14:paraId="0EA106DC" w14:textId="77777777" w:rsidR="00263D22" w:rsidRDefault="00263D22">
      <w:pPr>
        <w:spacing w:before="1" w:line="240" w:lineRule="exact"/>
        <w:rPr>
          <w:sz w:val="24"/>
          <w:szCs w:val="24"/>
        </w:rPr>
      </w:pPr>
    </w:p>
    <w:p w14:paraId="5290EFF3" w14:textId="77777777" w:rsidR="00263D22" w:rsidRDefault="00F13B9B">
      <w:pPr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(2)    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by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1D5228CD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73F40D0C" w14:textId="77777777" w:rsidR="00263D22" w:rsidRDefault="00F13B9B">
      <w:pPr>
        <w:spacing w:line="260" w:lineRule="auto"/>
        <w:ind w:left="1508" w:right="114" w:hanging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(3)    </w:t>
      </w:r>
      <w:r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5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's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emp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oy</w:t>
      </w:r>
      <w:r>
        <w:rPr>
          <w:rFonts w:ascii="Verdana" w:eastAsia="Verdana" w:hAnsi="Verdana" w:cs="Verdana"/>
          <w:spacing w:val="1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at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ch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me 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P.</w:t>
      </w:r>
    </w:p>
    <w:p w14:paraId="74A5779F" w14:textId="77777777" w:rsidR="00263D22" w:rsidRDefault="00263D22">
      <w:pPr>
        <w:spacing w:before="7" w:line="220" w:lineRule="exact"/>
        <w:rPr>
          <w:sz w:val="22"/>
          <w:szCs w:val="22"/>
        </w:rPr>
      </w:pPr>
    </w:p>
    <w:p w14:paraId="0AEB0F1E" w14:textId="77777777" w:rsidR="00263D22" w:rsidRDefault="00F13B9B">
      <w:pPr>
        <w:tabs>
          <w:tab w:val="left" w:pos="900"/>
        </w:tabs>
        <w:spacing w:line="263" w:lineRule="auto"/>
        <w:ind w:left="884" w:right="76" w:hanging="78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(E)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rms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2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to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 s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f </w:t>
      </w:r>
      <w:r>
        <w:rPr>
          <w:rFonts w:ascii="Verdana" w:eastAsia="Verdana" w:hAnsi="Verdana" w:cs="Verdana"/>
          <w:spacing w:val="-1"/>
          <w:sz w:val="18"/>
          <w:szCs w:val="18"/>
        </w:rPr>
        <w:t>Tr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s 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 xml:space="preserve">art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76AFAB37" w14:textId="77777777" w:rsidR="00263D22" w:rsidRDefault="00263D22">
      <w:pPr>
        <w:spacing w:before="20" w:line="200" w:lineRule="exact"/>
      </w:pPr>
    </w:p>
    <w:p w14:paraId="4C485B76" w14:textId="77777777" w:rsidR="00263D22" w:rsidRDefault="00F13B9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THE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ES AGR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E AS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FO</w:t>
      </w:r>
      <w:r>
        <w:rPr>
          <w:rFonts w:ascii="Verdana" w:eastAsia="Verdana" w:hAnsi="Verdana" w:cs="Verdana"/>
          <w:b/>
          <w:sz w:val="18"/>
          <w:szCs w:val="18"/>
        </w:rPr>
        <w:t>L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sz w:val="18"/>
          <w:szCs w:val="18"/>
        </w:rPr>
        <w:t>S:</w:t>
      </w:r>
    </w:p>
    <w:p w14:paraId="0EE988B9" w14:textId="77777777" w:rsidR="00263D22" w:rsidRDefault="00263D22">
      <w:pPr>
        <w:spacing w:before="20" w:line="220" w:lineRule="exact"/>
        <w:rPr>
          <w:sz w:val="22"/>
          <w:szCs w:val="22"/>
        </w:rPr>
      </w:pPr>
    </w:p>
    <w:p w14:paraId="302EE64B" w14:textId="77777777" w:rsidR="00263D22" w:rsidRDefault="00F13B9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TATION</w:t>
      </w:r>
    </w:p>
    <w:p w14:paraId="124590DC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11D2F196" w14:textId="77777777" w:rsidR="00263D22" w:rsidRDefault="00F13B9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tions</w:t>
      </w:r>
    </w:p>
    <w:p w14:paraId="648ABAAB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39280E49" w14:textId="77777777" w:rsidR="00263D22" w:rsidRDefault="00F13B9B">
      <w:pPr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0B8CA07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5C2B61A2" w14:textId="77777777" w:rsidR="00263D22" w:rsidRDefault="00F13B9B">
      <w:pPr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sz w:val="18"/>
          <w:szCs w:val="18"/>
        </w:rPr>
        <w:t>al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Rep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rt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rt B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2</w:t>
      </w:r>
    </w:p>
    <w:p w14:paraId="074D5DB2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3E1020F9" w14:textId="77777777" w:rsidR="00263D22" w:rsidRDefault="00F13B9B">
      <w:pPr>
        <w:spacing w:line="505" w:lineRule="auto"/>
        <w:ind w:left="884" w:right="373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sz w:val="18"/>
          <w:szCs w:val="18"/>
        </w:rPr>
        <w:t>th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or</w:t>
      </w:r>
      <w:r>
        <w:rPr>
          <w:rFonts w:ascii="Verdana" w:eastAsia="Verdana" w:hAnsi="Verdana" w:cs="Verdana"/>
          <w:b/>
          <w:sz w:val="18"/>
          <w:szCs w:val="18"/>
        </w:rPr>
        <w:t>ised Rep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esen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ct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f: (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a)  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CEO;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0BCDC9DA" w14:textId="77777777" w:rsidR="00263D22" w:rsidRDefault="00F13B9B">
      <w:pPr>
        <w:spacing w:line="200" w:lineRule="exact"/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F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ty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C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M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ys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ad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</w:p>
    <w:p w14:paraId="70C5580E" w14:textId="77777777" w:rsidR="00263D22" w:rsidRDefault="00263D22">
      <w:pPr>
        <w:spacing w:before="15" w:line="220" w:lineRule="exact"/>
        <w:rPr>
          <w:sz w:val="22"/>
          <w:szCs w:val="22"/>
        </w:rPr>
      </w:pPr>
    </w:p>
    <w:p w14:paraId="5DD00333" w14:textId="77777777" w:rsidR="00263D22" w:rsidRDefault="00F13B9B">
      <w:pPr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CTG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cal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ee's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AP</w:t>
      </w:r>
      <w:proofErr w:type="gramEnd"/>
      <w:r>
        <w:rPr>
          <w:rFonts w:ascii="Verdana" w:eastAsia="Verdana" w:hAnsi="Verdana" w:cs="Verdana"/>
          <w:sz w:val="18"/>
          <w:szCs w:val="18"/>
        </w:rPr>
        <w:t>.</w:t>
      </w:r>
    </w:p>
    <w:p w14:paraId="1017ADF2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7778DE66" w14:textId="77777777" w:rsidR="00263D22" w:rsidRDefault="00F13B9B">
      <w:pPr>
        <w:ind w:left="8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DIMP</w:t>
      </w:r>
      <w:r>
        <w:rPr>
          <w:rFonts w:ascii="Verdana" w:eastAsia="Verdana" w:hAnsi="Verdana" w:cs="Verdana"/>
          <w:b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3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ag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proofErr w:type="spellEnd"/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5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72F8E5D0" w14:textId="77777777" w:rsidR="00263D22" w:rsidRDefault="00F13B9B">
      <w:pPr>
        <w:spacing w:before="19"/>
        <w:ind w:left="884"/>
        <w:rPr>
          <w:rFonts w:ascii="Verdana" w:eastAsia="Verdana" w:hAnsi="Verdana" w:cs="Verdana"/>
          <w:sz w:val="18"/>
          <w:szCs w:val="18"/>
        </w:rPr>
        <w:sectPr w:rsidR="00263D22">
          <w:pgSz w:w="11920" w:h="16840"/>
          <w:pgMar w:top="1360" w:right="1380" w:bottom="280" w:left="1240" w:header="0" w:footer="933" w:gutter="0"/>
          <w:cols w:space="720"/>
        </w:sectPr>
      </w:pP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ys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Rad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edi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ys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bot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1955905" w14:textId="77777777" w:rsidR="00263D22" w:rsidRDefault="00F13B9B">
      <w:pPr>
        <w:spacing w:before="60"/>
        <w:ind w:left="884" w:right="414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2"/>
          <w:sz w:val="18"/>
          <w:szCs w:val="18"/>
        </w:rPr>
        <w:lastRenderedPageBreak/>
        <w:t>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und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in</w:t>
      </w:r>
      <w:r>
        <w:rPr>
          <w:rFonts w:ascii="Verdana" w:eastAsia="Verdana" w:hAnsi="Verdana" w:cs="Verdana"/>
          <w:b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b/>
          <w:sz w:val="18"/>
          <w:szCs w:val="18"/>
        </w:rPr>
        <w:t>.</w:t>
      </w:r>
    </w:p>
    <w:p w14:paraId="6984E36A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2A15481B" w14:textId="77777777" w:rsidR="00263D22" w:rsidRDefault="00F13B9B">
      <w:pPr>
        <w:spacing w:line="262" w:lineRule="auto"/>
        <w:ind w:left="884" w:right="7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und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in</w:t>
      </w:r>
      <w:r>
        <w:rPr>
          <w:rFonts w:ascii="Verdana" w:eastAsia="Verdana" w:hAnsi="Verdana" w:cs="Verdana"/>
          <w:b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gra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und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oc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at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nan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ee.</w:t>
      </w:r>
    </w:p>
    <w:p w14:paraId="0D7BEB2F" w14:textId="77777777" w:rsidR="00263D22" w:rsidRDefault="00263D22">
      <w:pPr>
        <w:spacing w:before="4" w:line="220" w:lineRule="exact"/>
        <w:rPr>
          <w:sz w:val="22"/>
          <w:szCs w:val="22"/>
        </w:rPr>
      </w:pPr>
    </w:p>
    <w:p w14:paraId="65FA2677" w14:textId="77777777" w:rsidR="00263D22" w:rsidRDefault="00F13B9B">
      <w:pPr>
        <w:spacing w:line="263" w:lineRule="auto"/>
        <w:ind w:left="884" w:right="12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1"/>
          <w:sz w:val="18"/>
          <w:szCs w:val="18"/>
        </w:rPr>
        <w:t>Gr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b/>
          <w:sz w:val="18"/>
          <w:szCs w:val="18"/>
        </w:rPr>
        <w:t>ca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pl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cation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b</w:t>
      </w:r>
      <w:r>
        <w:rPr>
          <w:rFonts w:ascii="Verdana" w:eastAsia="Verdana" w:hAnsi="Verdana" w:cs="Verdana"/>
          <w:spacing w:val="2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ed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t.</w:t>
      </w:r>
    </w:p>
    <w:p w14:paraId="48A28C81" w14:textId="77777777" w:rsidR="00263D22" w:rsidRDefault="00263D22">
      <w:pPr>
        <w:spacing w:before="20" w:line="200" w:lineRule="exact"/>
      </w:pPr>
    </w:p>
    <w:p w14:paraId="1EF51292" w14:textId="77777777" w:rsidR="00263D22" w:rsidRDefault="00F13B9B">
      <w:pPr>
        <w:ind w:left="884" w:right="133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 xml:space="preserve">ent 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o rece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 from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AD63F7C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484E46B9" w14:textId="77777777" w:rsidR="00263D22" w:rsidRDefault="00F13B9B">
      <w:pPr>
        <w:spacing w:line="504" w:lineRule="auto"/>
        <w:ind w:left="884" w:right="291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1"/>
          <w:sz w:val="18"/>
          <w:szCs w:val="18"/>
        </w:rPr>
        <w:t>RO</w:t>
      </w:r>
      <w:r>
        <w:rPr>
          <w:rFonts w:ascii="Verdana" w:eastAsia="Verdana" w:hAnsi="Verdana" w:cs="Verdana"/>
          <w:b/>
          <w:sz w:val="18"/>
          <w:szCs w:val="18"/>
        </w:rPr>
        <w:t>MP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Rad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hy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b/>
          <w:sz w:val="18"/>
          <w:szCs w:val="18"/>
        </w:rPr>
        <w:t xml:space="preserve">RPS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op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armac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cal </w:t>
      </w:r>
      <w:r>
        <w:rPr>
          <w:rFonts w:ascii="Verdana" w:eastAsia="Verdana" w:hAnsi="Verdana" w:cs="Verdana"/>
          <w:spacing w:val="-1"/>
          <w:sz w:val="18"/>
          <w:szCs w:val="18"/>
        </w:rPr>
        <w:t>Sc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Sup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is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)</w:t>
      </w:r>
    </w:p>
    <w:p w14:paraId="7DFBF667" w14:textId="77777777" w:rsidR="00263D22" w:rsidRDefault="00F13B9B">
      <w:pPr>
        <w:spacing w:before="3" w:line="264" w:lineRule="auto"/>
        <w:ind w:left="884" w:right="11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AP</w:t>
      </w:r>
      <w:r>
        <w:rPr>
          <w:rFonts w:ascii="Verdana" w:eastAsia="Verdana" w:hAnsi="Verdana" w:cs="Verdana"/>
          <w:b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2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EM's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Assessm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mpr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ol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4628CD65" w14:textId="77777777" w:rsidR="00263D22" w:rsidRDefault="00263D22">
      <w:pPr>
        <w:spacing w:before="18" w:line="200" w:lineRule="exact"/>
      </w:pPr>
    </w:p>
    <w:p w14:paraId="265C7ED3" w14:textId="77777777" w:rsidR="00263D22" w:rsidRDefault="00F13B9B">
      <w:pPr>
        <w:ind w:left="884" w:right="71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 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RO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;</w:t>
      </w:r>
      <w:proofErr w:type="gramEnd"/>
    </w:p>
    <w:p w14:paraId="457A240B" w14:textId="77777777" w:rsidR="00263D22" w:rsidRDefault="00263D22">
      <w:pPr>
        <w:spacing w:before="20" w:line="220" w:lineRule="exact"/>
        <w:rPr>
          <w:sz w:val="22"/>
          <w:szCs w:val="22"/>
        </w:rPr>
      </w:pPr>
    </w:p>
    <w:p w14:paraId="79C58718" w14:textId="77777777" w:rsidR="00263D22" w:rsidRDefault="00F13B9B">
      <w:pPr>
        <w:ind w:left="884" w:right="678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(b)    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MP;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29DCA067" w14:textId="77777777" w:rsidR="00263D22" w:rsidRDefault="00263D22">
      <w:pPr>
        <w:spacing w:before="3" w:line="240" w:lineRule="exact"/>
        <w:rPr>
          <w:sz w:val="24"/>
          <w:szCs w:val="24"/>
        </w:rPr>
      </w:pPr>
    </w:p>
    <w:p w14:paraId="10024C7D" w14:textId="77777777" w:rsidR="00263D22" w:rsidRDefault="00F13B9B">
      <w:pPr>
        <w:spacing w:line="504" w:lineRule="auto"/>
        <w:ind w:left="884" w:right="715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(c)    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S,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nv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s:</w:t>
      </w:r>
    </w:p>
    <w:p w14:paraId="433D0C4F" w14:textId="77777777" w:rsidR="00263D22" w:rsidRDefault="00F13B9B">
      <w:pPr>
        <w:spacing w:before="2" w:line="259" w:lineRule="auto"/>
        <w:ind w:left="1508" w:right="129" w:hanging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pro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grad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degree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ary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</w:p>
    <w:p w14:paraId="180E15AF" w14:textId="77777777" w:rsidR="00263D22" w:rsidRDefault="00263D22">
      <w:pPr>
        <w:spacing w:before="8" w:line="220" w:lineRule="exact"/>
        <w:rPr>
          <w:sz w:val="22"/>
          <w:szCs w:val="22"/>
        </w:rPr>
      </w:pPr>
    </w:p>
    <w:p w14:paraId="6F628C06" w14:textId="77777777" w:rsidR="00263D22" w:rsidRDefault="00F13B9B">
      <w:pPr>
        <w:tabs>
          <w:tab w:val="left" w:pos="1500"/>
        </w:tabs>
        <w:spacing w:line="263" w:lineRule="auto"/>
        <w:ind w:left="1508" w:right="123" w:hanging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(e)</w:t>
      </w:r>
      <w:r>
        <w:rPr>
          <w:rFonts w:ascii="Verdana" w:eastAsia="Verdana" w:hAnsi="Verdana" w:cs="Verdana"/>
          <w:sz w:val="18"/>
          <w:szCs w:val="18"/>
        </w:rPr>
        <w:tab/>
        <w:t>an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ical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accred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k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dge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mp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va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32A2BDE3" w14:textId="77777777" w:rsidR="00263D22" w:rsidRDefault="00263D22">
      <w:pPr>
        <w:spacing w:before="20" w:line="200" w:lineRule="exact"/>
      </w:pPr>
    </w:p>
    <w:p w14:paraId="285B831C" w14:textId="77777777" w:rsidR="00263D22" w:rsidRDefault="00F13B9B">
      <w:pPr>
        <w:ind w:left="884" w:right="446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(f)     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research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deve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pme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ties</w:t>
      </w:r>
    </w:p>
    <w:p w14:paraId="59C19440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7261353C" w14:textId="77777777" w:rsidR="00263D22" w:rsidRDefault="00F13B9B">
      <w:pPr>
        <w:ind w:left="884" w:right="533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ai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ee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Rec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)</w:t>
      </w:r>
    </w:p>
    <w:p w14:paraId="164444C6" w14:textId="77777777" w:rsidR="00263D22" w:rsidRDefault="00263D22">
      <w:pPr>
        <w:spacing w:before="20" w:line="220" w:lineRule="exact"/>
        <w:rPr>
          <w:sz w:val="22"/>
          <w:szCs w:val="22"/>
        </w:rPr>
      </w:pPr>
    </w:p>
    <w:p w14:paraId="540F0AB6" w14:textId="77777777" w:rsidR="00263D22" w:rsidRDefault="00F13B9B">
      <w:pPr>
        <w:ind w:left="73" w:right="467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2 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ul</w:t>
      </w:r>
      <w:r>
        <w:rPr>
          <w:rFonts w:ascii="Verdana" w:eastAsia="Verdana" w:hAnsi="Verdana" w:cs="Verdana"/>
          <w:b/>
          <w:sz w:val="18"/>
          <w:szCs w:val="18"/>
        </w:rPr>
        <w:t>es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 xml:space="preserve">r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nt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rpr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hi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docum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nt</w:t>
      </w:r>
    </w:p>
    <w:p w14:paraId="601ADD74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01AE9638" w14:textId="77777777" w:rsidR="00263D22" w:rsidRDefault="00F13B9B">
      <w:pPr>
        <w:spacing w:line="262" w:lineRule="auto"/>
        <w:ind w:left="884" w:right="8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d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rpr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llo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 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rpr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cept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mak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 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1C5851D" w14:textId="77777777" w:rsidR="00263D22" w:rsidRDefault="00263D22">
      <w:pPr>
        <w:spacing w:line="220" w:lineRule="exact"/>
        <w:rPr>
          <w:sz w:val="22"/>
          <w:szCs w:val="22"/>
        </w:rPr>
      </w:pPr>
    </w:p>
    <w:p w14:paraId="319067CE" w14:textId="77777777" w:rsidR="00263D22" w:rsidRDefault="00F13B9B">
      <w:pPr>
        <w:ind w:left="884" w:right="63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 </w:t>
      </w:r>
      <w:r>
        <w:rPr>
          <w:rFonts w:ascii="Verdana" w:eastAsia="Verdana" w:hAnsi="Verdana" w:cs="Verdana"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0BEB1225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5423D3C8" w14:textId="77777777" w:rsidR="00263D22" w:rsidRDefault="00F13B9B">
      <w:pPr>
        <w:spacing w:line="262" w:lineRule="auto"/>
        <w:ind w:left="2132" w:right="79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5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(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bo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ate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egi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d,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an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proofErr w:type="gramStart"/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;</w:t>
      </w:r>
      <w:proofErr w:type="gramEnd"/>
    </w:p>
    <w:p w14:paraId="7D807E4A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4579C688" w14:textId="77777777" w:rsidR="00263D22" w:rsidRDefault="00F13B9B">
      <w:pPr>
        <w:spacing w:line="263" w:lineRule="auto"/>
        <w:ind w:left="2132" w:right="74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)      a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pacing w:val="-1"/>
          <w:sz w:val="18"/>
          <w:szCs w:val="18"/>
        </w:rPr>
        <w:t>cu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to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doc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 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reeme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or </w:t>
      </w:r>
      <w:r>
        <w:rPr>
          <w:rFonts w:ascii="Verdana" w:eastAsia="Verdana" w:hAnsi="Verdana" w:cs="Verdana"/>
          <w:spacing w:val="3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ro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 am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de</w:t>
      </w:r>
      <w:r>
        <w:rPr>
          <w:rFonts w:ascii="Verdana" w:eastAsia="Verdana" w:hAnsi="Verdana" w:cs="Verdana"/>
          <w:spacing w:val="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pp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d, rep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ted;</w:t>
      </w:r>
      <w:proofErr w:type="gramEnd"/>
    </w:p>
    <w:p w14:paraId="6BC22DBD" w14:textId="77777777" w:rsidR="00263D22" w:rsidRDefault="00263D22">
      <w:pPr>
        <w:spacing w:before="1" w:line="220" w:lineRule="exact"/>
        <w:rPr>
          <w:sz w:val="22"/>
          <w:szCs w:val="22"/>
        </w:rPr>
      </w:pPr>
    </w:p>
    <w:p w14:paraId="13619FCD" w14:textId="77777777" w:rsidR="00263D22" w:rsidRDefault="00F13B9B">
      <w:pPr>
        <w:spacing w:line="260" w:lineRule="auto"/>
        <w:ind w:left="2132" w:right="80" w:hanging="624"/>
        <w:jc w:val="both"/>
        <w:rPr>
          <w:rFonts w:ascii="Verdana" w:eastAsia="Verdana" w:hAnsi="Verdana" w:cs="Verdana"/>
          <w:sz w:val="18"/>
          <w:szCs w:val="18"/>
        </w:rPr>
        <w:sectPr w:rsidR="00263D22">
          <w:pgSz w:w="11920" w:h="16840"/>
          <w:pgMar w:top="1360" w:right="1280" w:bottom="280" w:left="1340" w:header="0" w:footer="933" w:gutter="0"/>
          <w:cols w:space="720"/>
        </w:sect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ii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arty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su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 ass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of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at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;</w:t>
      </w:r>
    </w:p>
    <w:p w14:paraId="233C43EE" w14:textId="77777777" w:rsidR="00263D22" w:rsidRDefault="00F13B9B">
      <w:pPr>
        <w:spacing w:before="63" w:line="263" w:lineRule="auto"/>
        <w:ind w:left="2232" w:right="74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(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3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bod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8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proofErr w:type="gramEnd"/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ec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or,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rator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ccess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aw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5A06CDBD" w14:textId="77777777" w:rsidR="00263D22" w:rsidRDefault="00263D22">
      <w:pPr>
        <w:spacing w:before="18" w:line="200" w:lineRule="exact"/>
      </w:pPr>
    </w:p>
    <w:p w14:paraId="520FA20D" w14:textId="77777777" w:rsidR="00263D22" w:rsidRDefault="00F13B9B">
      <w:pPr>
        <w:spacing w:line="504" w:lineRule="auto"/>
        <w:ind w:left="984" w:right="404" w:firstLine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ny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(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ncep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 xml:space="preserve">art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t. (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ngu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,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rsa.</w:t>
      </w:r>
    </w:p>
    <w:p w14:paraId="3CC8B71F" w14:textId="77777777" w:rsidR="00263D22" w:rsidRDefault="00F13B9B">
      <w:pPr>
        <w:ind w:left="984" w:right="203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(c)    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gende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der</w:t>
      </w:r>
      <w:r>
        <w:rPr>
          <w:rFonts w:ascii="Verdana" w:eastAsia="Verdana" w:hAnsi="Verdana" w:cs="Verdana"/>
          <w:sz w:val="18"/>
          <w:szCs w:val="18"/>
        </w:rPr>
        <w:t>s.</w:t>
      </w:r>
    </w:p>
    <w:p w14:paraId="7B25F766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7A910DC5" w14:textId="77777777" w:rsidR="00263D22" w:rsidRDefault="00F13B9B">
      <w:pPr>
        <w:ind w:left="984" w:right="99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(d)    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rd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d,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othe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part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g.</w:t>
      </w:r>
    </w:p>
    <w:p w14:paraId="29CA3960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4E07E6A0" w14:textId="77777777" w:rsidR="00263D22" w:rsidRDefault="00F13B9B">
      <w:pPr>
        <w:spacing w:line="262" w:lineRule="auto"/>
        <w:ind w:left="1608" w:right="79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(e)    </w:t>
      </w:r>
      <w:r>
        <w:rPr>
          <w:rFonts w:ascii="Verdana" w:eastAsia="Verdana" w:hAnsi="Verdana" w:cs="Verdana"/>
          <w:spacing w:val="5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f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ny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ob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ig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),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as </w:t>
      </w:r>
      <w:r>
        <w:rPr>
          <w:rFonts w:ascii="Verdana" w:eastAsia="Verdana" w:hAnsi="Verdana" w:cs="Verdana"/>
          <w:sz w:val="18"/>
          <w:szCs w:val="18"/>
        </w:rPr>
        <w:t>by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say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se,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ample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pe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at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g.</w:t>
      </w:r>
    </w:p>
    <w:p w14:paraId="20275E4B" w14:textId="77777777" w:rsidR="00263D22" w:rsidRDefault="00263D22">
      <w:pPr>
        <w:spacing w:before="9" w:line="200" w:lineRule="exact"/>
      </w:pPr>
    </w:p>
    <w:p w14:paraId="215938BE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2.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M</w:t>
      </w:r>
    </w:p>
    <w:p w14:paraId="76E28E29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567C7158" w14:textId="6542AE43" w:rsidR="00263D22" w:rsidRDefault="00F13B9B" w:rsidP="004503DB">
      <w:pPr>
        <w:ind w:left="984" w:right="86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-17"/>
          <w:sz w:val="18"/>
          <w:szCs w:val="18"/>
        </w:rPr>
        <w:t xml:space="preserve"> </w:t>
      </w:r>
      <w:r w:rsidR="004503DB">
        <w:rPr>
          <w:rFonts w:ascii="Verdana" w:eastAsia="Verdana" w:hAnsi="Verdana" w:cs="Verdana"/>
          <w:color w:val="FF0000"/>
          <w:sz w:val="18"/>
          <w:szCs w:val="18"/>
        </w:rPr>
        <w:t>[</w:t>
      </w:r>
      <w:proofErr w:type="gramEnd"/>
      <w:r w:rsidR="004503DB">
        <w:rPr>
          <w:rFonts w:ascii="Verdana" w:eastAsia="Verdana" w:hAnsi="Verdana" w:cs="Verdana"/>
          <w:color w:val="FF0000"/>
          <w:sz w:val="18"/>
          <w:szCs w:val="18"/>
        </w:rPr>
        <w:t xml:space="preserve">insert date]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rema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rce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="004503DB">
        <w:rPr>
          <w:rFonts w:ascii="Verdana" w:eastAsia="Verdana" w:hAnsi="Verdana" w:cs="Verdana"/>
          <w:spacing w:val="1"/>
          <w:sz w:val="18"/>
          <w:szCs w:val="18"/>
        </w:rPr>
        <w:t xml:space="preserve">the agreed term of the grant </w:t>
      </w:r>
      <w:r w:rsidR="004503DB">
        <w:rPr>
          <w:rFonts w:ascii="Verdana" w:eastAsia="Verdana" w:hAnsi="Verdana" w:cs="Verdana"/>
          <w:color w:val="FF0000"/>
          <w:spacing w:val="1"/>
          <w:sz w:val="18"/>
          <w:szCs w:val="18"/>
        </w:rPr>
        <w:t xml:space="preserve">[insert period of 1,2 or 3 years]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1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doc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7F151C33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67E7CB8F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3.        </w:t>
      </w:r>
      <w:r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OBJ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EC</w:t>
      </w:r>
      <w:r>
        <w:rPr>
          <w:rFonts w:ascii="Verdana" w:eastAsia="Verdana" w:hAnsi="Verdana" w:cs="Verdana"/>
          <w:b/>
          <w:sz w:val="18"/>
          <w:szCs w:val="18"/>
        </w:rPr>
        <w:t>TI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S OF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THE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GR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NT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OGR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M</w:t>
      </w:r>
    </w:p>
    <w:p w14:paraId="427910AE" w14:textId="77777777" w:rsidR="00263D22" w:rsidRDefault="00263D22">
      <w:pPr>
        <w:spacing w:before="3" w:line="240" w:lineRule="exact"/>
        <w:rPr>
          <w:sz w:val="24"/>
          <w:szCs w:val="24"/>
        </w:rPr>
      </w:pPr>
    </w:p>
    <w:p w14:paraId="3981B3FC" w14:textId="77777777" w:rsidR="00263D22" w:rsidRDefault="00F13B9B">
      <w:pPr>
        <w:spacing w:line="260" w:lineRule="auto"/>
        <w:ind w:left="984" w:right="7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gr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ob</w:t>
      </w:r>
      <w:r>
        <w:rPr>
          <w:rFonts w:ascii="Verdana" w:eastAsia="Verdana" w:hAnsi="Verdana" w:cs="Verdana"/>
          <w:sz w:val="18"/>
          <w:szCs w:val="18"/>
        </w:rPr>
        <w:t>j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ppo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it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em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oy</w:t>
      </w:r>
      <w:r>
        <w:rPr>
          <w:rFonts w:ascii="Verdana" w:eastAsia="Verdana" w:hAnsi="Verdana" w:cs="Verdana"/>
          <w:sz w:val="18"/>
          <w:szCs w:val="18"/>
        </w:rPr>
        <w:t>, 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tra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Tr</w:t>
      </w:r>
      <w:r>
        <w:rPr>
          <w:rFonts w:ascii="Verdana" w:eastAsia="Verdana" w:hAnsi="Verdana" w:cs="Verdana"/>
          <w:spacing w:val="1"/>
          <w:sz w:val="18"/>
          <w:szCs w:val="18"/>
        </w:rPr>
        <w:t>ainee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rol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in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CP</w:t>
      </w:r>
      <w:r>
        <w:rPr>
          <w:rFonts w:ascii="Verdana" w:eastAsia="Verdana" w:hAnsi="Verdana" w:cs="Verdana"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EA</w:t>
      </w:r>
      <w:r>
        <w:rPr>
          <w:rFonts w:ascii="Verdana" w:eastAsia="Verdana" w:hAnsi="Verdana" w:cs="Verdana"/>
          <w:spacing w:val="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FE29D0B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73AF884F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4.        </w:t>
      </w:r>
      <w:r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OB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OF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THE</w:t>
      </w:r>
      <w:r>
        <w:rPr>
          <w:rFonts w:ascii="Verdana" w:eastAsia="Verdana" w:hAnsi="Verdana" w:cs="Verdana"/>
          <w:b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ITY 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THE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SUPE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z w:val="18"/>
          <w:szCs w:val="18"/>
        </w:rPr>
        <w:t>ISOR(S)</w:t>
      </w:r>
    </w:p>
    <w:p w14:paraId="300D2C52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046A15BE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K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y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ormanc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Ind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rs</w:t>
      </w:r>
    </w:p>
    <w:p w14:paraId="74D0C63A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0851A5B8" w14:textId="77777777" w:rsidR="00263D22" w:rsidRDefault="00F13B9B">
      <w:pPr>
        <w:spacing w:line="262" w:lineRule="auto"/>
        <w:ind w:left="984" w:right="7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qu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er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ed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2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ob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doc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F4F470E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5F65BB4D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2 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ep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rtin</w:t>
      </w:r>
      <w:r>
        <w:rPr>
          <w:rFonts w:ascii="Verdana" w:eastAsia="Verdana" w:hAnsi="Verdana" w:cs="Verdana"/>
          <w:b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r</w:t>
      </w:r>
      <w:r>
        <w:rPr>
          <w:rFonts w:ascii="Verdana" w:eastAsia="Verdana" w:hAnsi="Verdana" w:cs="Verdana"/>
          <w:b/>
          <w:spacing w:val="4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qu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ts</w:t>
      </w:r>
    </w:p>
    <w:p w14:paraId="5CCF634B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1B212AC9" w14:textId="77777777" w:rsidR="00263D22" w:rsidRDefault="00F13B9B">
      <w:pPr>
        <w:ind w:left="984" w:right="536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 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62732221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75F14645" w14:textId="77777777" w:rsidR="00263D22" w:rsidRDefault="00F13B9B">
      <w:pPr>
        <w:spacing w:line="263" w:lineRule="auto"/>
        <w:ind w:left="2328" w:right="73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     </w:t>
      </w:r>
      <w:r>
        <w:rPr>
          <w:rFonts w:ascii="Verdana" w:eastAsia="Verdana" w:hAnsi="Verdana" w:cs="Verdana"/>
          <w:spacing w:val="1"/>
          <w:sz w:val="18"/>
          <w:szCs w:val="18"/>
        </w:rPr>
        <w:t>promp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repo</w:t>
      </w:r>
      <w:r>
        <w:rPr>
          <w:rFonts w:ascii="Verdana" w:eastAsia="Verdana" w:hAnsi="Verdana" w:cs="Verdana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han</w:t>
      </w:r>
      <w:r>
        <w:rPr>
          <w:rFonts w:ascii="Verdana" w:eastAsia="Verdana" w:hAnsi="Verdana" w:cs="Verdana"/>
          <w:spacing w:val="1"/>
          <w:sz w:val="18"/>
          <w:szCs w:val="18"/>
        </w:rPr>
        <w:t>ge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tat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f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Tr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b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epo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f </w:t>
      </w:r>
      <w:r>
        <w:rPr>
          <w:rFonts w:ascii="Verdana" w:eastAsia="Verdana" w:hAnsi="Verdana" w:cs="Verdana"/>
          <w:spacing w:val="-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emp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4421AFB0" w14:textId="77777777" w:rsidR="00263D22" w:rsidRDefault="00263D22">
      <w:pPr>
        <w:spacing w:before="19" w:line="220" w:lineRule="exact"/>
        <w:rPr>
          <w:sz w:val="22"/>
          <w:szCs w:val="22"/>
        </w:rPr>
      </w:pPr>
    </w:p>
    <w:p w14:paraId="5B5DDF0F" w14:textId="77777777" w:rsidR="00263D22" w:rsidRDefault="00F13B9B">
      <w:pPr>
        <w:spacing w:line="263" w:lineRule="auto"/>
        <w:ind w:left="2328" w:right="75" w:hanging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(i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  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prompt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report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the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shou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 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approved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uperv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sor(s)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become unavai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superv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tra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nee,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except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except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onal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ircumstances prosp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 adv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required.</w:t>
      </w:r>
    </w:p>
    <w:p w14:paraId="3B432069" w14:textId="77777777" w:rsidR="00263D22" w:rsidRDefault="00263D22">
      <w:pPr>
        <w:spacing w:before="18" w:line="220" w:lineRule="exact"/>
        <w:rPr>
          <w:sz w:val="22"/>
          <w:szCs w:val="22"/>
        </w:rPr>
      </w:pPr>
    </w:p>
    <w:p w14:paraId="193F2D72" w14:textId="77777777" w:rsidR="00263D22" w:rsidRDefault="00F13B9B">
      <w:pPr>
        <w:spacing w:line="262" w:lineRule="auto"/>
        <w:ind w:left="2232" w:right="74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er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An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ua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ort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A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0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of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agr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versary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addres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KPI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set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 2.</w:t>
      </w:r>
    </w:p>
    <w:p w14:paraId="27BF24F7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6AF9D432" w14:textId="77777777" w:rsidR="00263D22" w:rsidRDefault="00F13B9B">
      <w:pPr>
        <w:spacing w:line="260" w:lineRule="auto"/>
        <w:ind w:left="1608" w:right="124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</w:t>
      </w:r>
      <w:r>
        <w:rPr>
          <w:rFonts w:ascii="Verdana" w:eastAsia="Verdana" w:hAnsi="Verdana" w:cs="Verdana"/>
          <w:sz w:val="18"/>
          <w:szCs w:val="18"/>
        </w:rPr>
        <w:t>ara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nu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er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ll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 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 (compet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es)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CO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ET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0D4E7269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1587DD85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3 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Brand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in</w:t>
      </w:r>
      <w:r>
        <w:rPr>
          <w:rFonts w:ascii="Verdana" w:eastAsia="Verdana" w:hAnsi="Verdana" w:cs="Verdana"/>
          <w:b/>
          <w:sz w:val="18"/>
          <w:szCs w:val="18"/>
        </w:rPr>
        <w:t>g</w:t>
      </w:r>
    </w:p>
    <w:p w14:paraId="1849F3B6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68175007" w14:textId="77777777" w:rsidR="00263D22" w:rsidRDefault="00F13B9B">
      <w:pPr>
        <w:spacing w:line="260" w:lineRule="auto"/>
        <w:ind w:left="984" w:right="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ree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req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edg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fun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re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CP</w:t>
      </w:r>
      <w:r>
        <w:rPr>
          <w:rFonts w:ascii="Verdana" w:eastAsia="Verdana" w:hAnsi="Verdana" w:cs="Verdana"/>
          <w:spacing w:val="-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der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agreeme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 form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 any ackn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edgement is to be mut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agreed by the Part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es.</w:t>
      </w:r>
    </w:p>
    <w:p w14:paraId="0E76EC5B" w14:textId="77777777" w:rsidR="004503DB" w:rsidRDefault="004503DB">
      <w:pPr>
        <w:spacing w:line="120" w:lineRule="exact"/>
        <w:rPr>
          <w:sz w:val="12"/>
          <w:szCs w:val="12"/>
        </w:rPr>
        <w:sectPr w:rsidR="004503DB">
          <w:footerReference w:type="default" r:id="rId14"/>
          <w:pgSz w:w="11920" w:h="16840"/>
          <w:pgMar w:top="1360" w:right="1280" w:bottom="280" w:left="1240" w:header="0" w:footer="1014" w:gutter="0"/>
          <w:pgNumType w:start="5"/>
          <w:cols w:space="720"/>
        </w:sectPr>
      </w:pPr>
    </w:p>
    <w:p w14:paraId="6165FE3F" w14:textId="59C8FBF6" w:rsidR="00263D22" w:rsidRDefault="00263D22">
      <w:pPr>
        <w:spacing w:line="120" w:lineRule="exact"/>
        <w:rPr>
          <w:sz w:val="12"/>
          <w:szCs w:val="12"/>
        </w:rPr>
      </w:pPr>
    </w:p>
    <w:p w14:paraId="20D7B1B2" w14:textId="77777777" w:rsidR="00263D22" w:rsidRDefault="00263D22">
      <w:pPr>
        <w:spacing w:line="200" w:lineRule="exact"/>
      </w:pPr>
    </w:p>
    <w:p w14:paraId="72A92016" w14:textId="77777777" w:rsidR="004503DB" w:rsidRDefault="004503DB" w:rsidP="004503DB">
      <w:pPr>
        <w:ind w:left="100"/>
        <w:rPr>
          <w:rFonts w:ascii="Verdana" w:eastAsia="Verdana" w:hAnsi="Verdana" w:cs="Verdana"/>
          <w:b/>
          <w:spacing w:val="-1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4 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Advic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as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ance</w:t>
      </w:r>
    </w:p>
    <w:p w14:paraId="2C507348" w14:textId="77777777" w:rsidR="004503DB" w:rsidRDefault="004503DB" w:rsidP="004503DB">
      <w:pPr>
        <w:ind w:left="100"/>
        <w:rPr>
          <w:rFonts w:ascii="Verdana" w:eastAsia="Verdana" w:hAnsi="Verdana" w:cs="Verdana"/>
          <w:sz w:val="18"/>
          <w:szCs w:val="18"/>
        </w:rPr>
      </w:pPr>
    </w:p>
    <w:p w14:paraId="743E76E8" w14:textId="1A3CDF55" w:rsidR="00263D22" w:rsidRDefault="004503DB" w:rsidP="004503D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>he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Fac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l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ty will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ensure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that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the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Superv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sor(s)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and/or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other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nom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nated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tra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ers,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adv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sed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to the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AC</w:t>
      </w:r>
      <w:r w:rsidR="00F13B9B">
        <w:rPr>
          <w:rFonts w:ascii="Verdana" w:eastAsia="Verdana" w:hAnsi="Verdana" w:cs="Verdana"/>
          <w:sz w:val="18"/>
          <w:szCs w:val="18"/>
        </w:rPr>
        <w:t>P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SE</w:t>
      </w:r>
      <w:r w:rsidR="00F13B9B">
        <w:rPr>
          <w:rFonts w:ascii="Verdana" w:eastAsia="Verdana" w:hAnsi="Verdana" w:cs="Verdana"/>
          <w:sz w:val="18"/>
          <w:szCs w:val="18"/>
        </w:rPr>
        <w:t>M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 w:rsidR="00F13B9B">
        <w:rPr>
          <w:rFonts w:ascii="Verdana" w:eastAsia="Verdana" w:hAnsi="Verdana" w:cs="Verdana"/>
          <w:sz w:val="18"/>
          <w:szCs w:val="18"/>
        </w:rPr>
        <w:t>n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the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 xml:space="preserve">Grant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A</w:t>
      </w:r>
      <w:r w:rsidR="00F13B9B">
        <w:rPr>
          <w:rFonts w:ascii="Verdana" w:eastAsia="Verdana" w:hAnsi="Verdana" w:cs="Verdana"/>
          <w:sz w:val="18"/>
          <w:szCs w:val="18"/>
        </w:rPr>
        <w:t>pp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li</w:t>
      </w:r>
      <w:r w:rsidR="00F13B9B">
        <w:rPr>
          <w:rFonts w:ascii="Verdana" w:eastAsia="Verdana" w:hAnsi="Verdana" w:cs="Verdana"/>
          <w:sz w:val="18"/>
          <w:szCs w:val="18"/>
        </w:rPr>
        <w:t>ca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on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a</w:t>
      </w:r>
      <w:r w:rsidR="00F13B9B">
        <w:rPr>
          <w:rFonts w:ascii="Verdana" w:eastAsia="Verdana" w:hAnsi="Verdana" w:cs="Verdana"/>
          <w:sz w:val="18"/>
          <w:szCs w:val="18"/>
        </w:rPr>
        <w:t>re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avai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l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a</w:t>
      </w:r>
      <w:r w:rsidR="00F13B9B">
        <w:rPr>
          <w:rFonts w:ascii="Verdana" w:eastAsia="Verdana" w:hAnsi="Verdana" w:cs="Verdana"/>
          <w:sz w:val="18"/>
          <w:szCs w:val="18"/>
        </w:rPr>
        <w:t>b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l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prov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d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adv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ce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and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as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s</w:t>
      </w:r>
      <w:r w:rsidR="00F13B9B">
        <w:rPr>
          <w:rFonts w:ascii="Verdana" w:eastAsia="Verdana" w:hAnsi="Verdana" w:cs="Verdana"/>
          <w:sz w:val="18"/>
          <w:szCs w:val="18"/>
        </w:rPr>
        <w:t>istance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when requ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red by the Tra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nee dur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ng the Tra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nee’s dut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es.</w:t>
      </w:r>
    </w:p>
    <w:p w14:paraId="1B648809" w14:textId="77777777" w:rsidR="00263D22" w:rsidRDefault="00263D22">
      <w:pPr>
        <w:spacing w:before="9" w:line="120" w:lineRule="exact"/>
        <w:rPr>
          <w:sz w:val="13"/>
          <w:szCs w:val="13"/>
        </w:rPr>
      </w:pPr>
    </w:p>
    <w:p w14:paraId="7AC38E84" w14:textId="77777777" w:rsidR="00263D22" w:rsidRDefault="00263D22">
      <w:pPr>
        <w:spacing w:line="200" w:lineRule="exact"/>
      </w:pPr>
    </w:p>
    <w:p w14:paraId="3B3F6892" w14:textId="77777777" w:rsidR="00263D22" w:rsidRDefault="00F13B9B">
      <w:pPr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5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Setting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sz w:val="18"/>
          <w:szCs w:val="18"/>
        </w:rPr>
        <w:t>jec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iv</w:t>
      </w:r>
      <w:r>
        <w:rPr>
          <w:rFonts w:ascii="Verdana" w:eastAsia="Verdana" w:hAnsi="Verdana" w:cs="Verdana"/>
          <w:b/>
          <w:sz w:val="18"/>
          <w:szCs w:val="18"/>
        </w:rPr>
        <w:t>es</w:t>
      </w:r>
    </w:p>
    <w:p w14:paraId="0A9B8461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0B3240D4" w14:textId="77777777" w:rsidR="00263D22" w:rsidRDefault="00F13B9B">
      <w:pPr>
        <w:spacing w:line="262" w:lineRule="auto"/>
        <w:ind w:left="984" w:right="8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r(s)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sta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sh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obje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x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mo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AP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h </w:t>
      </w:r>
      <w:r>
        <w:rPr>
          <w:rFonts w:ascii="Verdana" w:eastAsia="Verdana" w:hAnsi="Verdana" w:cs="Verdana"/>
          <w:spacing w:val="1"/>
          <w:sz w:val="18"/>
          <w:szCs w:val="18"/>
        </w:rPr>
        <w:t>re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ta</w:t>
      </w:r>
      <w:r>
        <w:rPr>
          <w:rFonts w:ascii="Verdana" w:eastAsia="Verdana" w:hAnsi="Verdana" w:cs="Verdana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ac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each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nu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Perf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rmance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ew,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re freq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by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A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1EDB259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36DFD60D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6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Conti</w:t>
      </w:r>
      <w:r>
        <w:rPr>
          <w:rFonts w:ascii="Verdana" w:eastAsia="Verdana" w:hAnsi="Verdana" w:cs="Verdana"/>
          <w:b/>
          <w:spacing w:val="3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 xml:space="preserve">g 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sz w:val="18"/>
          <w:szCs w:val="18"/>
        </w:rPr>
        <w:t>uc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io</w:t>
      </w:r>
      <w:r>
        <w:rPr>
          <w:rFonts w:ascii="Verdana" w:eastAsia="Verdana" w:hAnsi="Verdana" w:cs="Verdana"/>
          <w:b/>
          <w:sz w:val="18"/>
          <w:szCs w:val="18"/>
        </w:rPr>
        <w:t xml:space="preserve">n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is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s</w:t>
      </w:r>
    </w:p>
    <w:p w14:paraId="442382C5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215C9570" w14:textId="77777777" w:rsidR="00263D22" w:rsidRDefault="00F13B9B">
      <w:pPr>
        <w:ind w:left="984" w:right="61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r(s)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3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 re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as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77DDA34E" w14:textId="77777777" w:rsidR="00263D22" w:rsidRDefault="00F13B9B">
      <w:pPr>
        <w:spacing w:before="21"/>
        <w:ind w:left="984" w:right="593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ACP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 s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2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0CCEDB54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76C0DFE2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5.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TI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ON</w:t>
      </w:r>
      <w:r>
        <w:rPr>
          <w:rFonts w:ascii="Verdana" w:eastAsia="Verdana" w:hAnsi="Verdana" w:cs="Verdana"/>
          <w:b/>
          <w:sz w:val="18"/>
          <w:szCs w:val="18"/>
        </w:rPr>
        <w:t>AL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>TI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ES</w:t>
      </w:r>
    </w:p>
    <w:p w14:paraId="6059CE0C" w14:textId="77777777" w:rsidR="00263D22" w:rsidRDefault="00263D22">
      <w:pPr>
        <w:spacing w:before="9" w:line="240" w:lineRule="exact"/>
        <w:rPr>
          <w:sz w:val="24"/>
          <w:szCs w:val="24"/>
        </w:rPr>
      </w:pPr>
    </w:p>
    <w:p w14:paraId="70428064" w14:textId="77777777" w:rsidR="00263D22" w:rsidRDefault="00F13B9B">
      <w:pPr>
        <w:spacing w:line="200" w:lineRule="exact"/>
        <w:ind w:left="984" w:right="7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so</w:t>
      </w:r>
      <w:r>
        <w:rPr>
          <w:rFonts w:ascii="Verdana" w:eastAsia="Verdana" w:hAnsi="Verdana" w:cs="Verdana"/>
          <w:sz w:val="18"/>
          <w:szCs w:val="18"/>
        </w:rPr>
        <w:t>r(s)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da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pacing w:val="-1"/>
          <w:sz w:val="18"/>
          <w:szCs w:val="18"/>
        </w:rPr>
        <w:t>'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42447AF5" w14:textId="77777777" w:rsidR="00263D22" w:rsidRDefault="00F13B9B">
      <w:pPr>
        <w:spacing w:before="15"/>
        <w:ind w:left="984" w:right="426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ote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582DE1F1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7341CBB1" w14:textId="77777777" w:rsidR="00263D22" w:rsidRDefault="00F13B9B">
      <w:pPr>
        <w:ind w:left="984" w:right="331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 </w:t>
      </w:r>
      <w:r>
        <w:rPr>
          <w:rFonts w:ascii="Verdana" w:eastAsia="Verdana" w:hAnsi="Verdana" w:cs="Verdana"/>
          <w:spacing w:val="3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tte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 ac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it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(as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cessa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 xml:space="preserve">);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3E3029C8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58BFA776" w14:textId="77777777" w:rsidR="00263D22" w:rsidRDefault="00F13B9B">
      <w:pPr>
        <w:ind w:left="984" w:right="49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(b)    </w:t>
      </w:r>
      <w:r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T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's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-2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,</w:t>
      </w:r>
    </w:p>
    <w:p w14:paraId="4B88307C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42B8DDFD" w14:textId="77777777" w:rsidR="00263D22" w:rsidRDefault="00F13B9B">
      <w:pPr>
        <w:ind w:left="984" w:right="12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rda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's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>(c)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Gr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4928FDB0" w14:textId="77777777" w:rsidR="00263D22" w:rsidRDefault="00263D22">
      <w:pPr>
        <w:spacing w:before="1" w:line="240" w:lineRule="exact"/>
        <w:rPr>
          <w:sz w:val="24"/>
          <w:szCs w:val="24"/>
        </w:rPr>
      </w:pPr>
    </w:p>
    <w:p w14:paraId="44992D6B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6.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IN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URA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>E</w:t>
      </w:r>
    </w:p>
    <w:p w14:paraId="43702B9A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41458298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ers</w:t>
      </w:r>
      <w:r>
        <w:rPr>
          <w:rFonts w:ascii="Verdana" w:eastAsia="Verdana" w:hAnsi="Verdana" w:cs="Verdana"/>
          <w:b/>
          <w:sz w:val="18"/>
          <w:szCs w:val="18"/>
        </w:rPr>
        <w:t>'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c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om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sz w:val="18"/>
          <w:szCs w:val="18"/>
        </w:rPr>
        <w:t>er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ce</w:t>
      </w:r>
    </w:p>
    <w:p w14:paraId="22AFDE48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4FEF3A8F" w14:textId="77777777" w:rsidR="00263D22" w:rsidRDefault="00F13B9B">
      <w:pPr>
        <w:ind w:left="984" w:right="421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 </w:t>
      </w:r>
      <w:r>
        <w:rPr>
          <w:rFonts w:ascii="Verdana" w:eastAsia="Verdana" w:hAnsi="Verdana" w:cs="Verdana"/>
          <w:spacing w:val="3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ak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ai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27A667F4" w14:textId="77777777" w:rsidR="00263D22" w:rsidRDefault="00263D22">
      <w:pPr>
        <w:spacing w:before="3" w:line="240" w:lineRule="exact"/>
        <w:rPr>
          <w:sz w:val="24"/>
          <w:szCs w:val="24"/>
        </w:rPr>
      </w:pPr>
    </w:p>
    <w:p w14:paraId="35EEB39D" w14:textId="77777777" w:rsidR="00263D22" w:rsidRDefault="00F13B9B">
      <w:pPr>
        <w:spacing w:line="260" w:lineRule="auto"/>
        <w:ind w:left="2232" w:right="117" w:hanging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  </w:t>
      </w:r>
      <w:r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rkers'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rda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 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ry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lig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216D5BD0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7B6802DD" w14:textId="77777777" w:rsidR="00263D22" w:rsidRDefault="00F13B9B">
      <w:pPr>
        <w:ind w:left="160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bi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</w:t>
      </w:r>
    </w:p>
    <w:p w14:paraId="6042E35A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0118D255" w14:textId="77777777" w:rsidR="00263D22" w:rsidRDefault="00F13B9B">
      <w:pPr>
        <w:spacing w:line="262" w:lineRule="auto"/>
        <w:ind w:left="1608" w:right="128" w:hanging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(b)    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pol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cy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se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M.</w:t>
      </w:r>
    </w:p>
    <w:p w14:paraId="3049CA2A" w14:textId="77777777" w:rsidR="00263D22" w:rsidRDefault="00263D22">
      <w:pPr>
        <w:spacing w:before="1" w:line="220" w:lineRule="exact"/>
        <w:rPr>
          <w:sz w:val="22"/>
          <w:szCs w:val="22"/>
        </w:rPr>
      </w:pPr>
    </w:p>
    <w:p w14:paraId="19DD8B72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7.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ES</w:t>
      </w:r>
      <w:r>
        <w:rPr>
          <w:rFonts w:ascii="Verdana" w:eastAsia="Verdana" w:hAnsi="Verdana" w:cs="Verdana"/>
          <w:b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IB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TI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 xml:space="preserve">S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 xml:space="preserve">F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PS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M</w:t>
      </w:r>
    </w:p>
    <w:p w14:paraId="633B5FC1" w14:textId="77777777" w:rsidR="00263D22" w:rsidRDefault="00263D22">
      <w:pPr>
        <w:spacing w:before="20" w:line="220" w:lineRule="exact"/>
        <w:rPr>
          <w:sz w:val="22"/>
          <w:szCs w:val="22"/>
        </w:rPr>
      </w:pPr>
    </w:p>
    <w:p w14:paraId="77D54E4E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Sup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is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(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) 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ai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ing</w:t>
      </w:r>
    </w:p>
    <w:p w14:paraId="4D2A111A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61DEFB91" w14:textId="77777777" w:rsidR="00263D22" w:rsidRDefault="00F13B9B">
      <w:pPr>
        <w:spacing w:line="262" w:lineRule="auto"/>
        <w:ind w:left="984" w:right="11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op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deve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opme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opp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 ass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st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S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r(s)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ak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>
        <w:rPr>
          <w:rFonts w:ascii="Verdana" w:eastAsia="Verdana" w:hAnsi="Verdana" w:cs="Verdana"/>
          <w:spacing w:val="1"/>
          <w:sz w:val="18"/>
          <w:szCs w:val="18"/>
        </w:rPr>
        <w:t>bl</w:t>
      </w:r>
      <w:r>
        <w:rPr>
          <w:rFonts w:ascii="Verdana" w:eastAsia="Verdana" w:hAnsi="Verdana" w:cs="Verdana"/>
          <w:sz w:val="18"/>
          <w:szCs w:val="18"/>
        </w:rPr>
        <w:t>iga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4265E3CF" w14:textId="77777777" w:rsidR="00263D22" w:rsidRDefault="00263D22">
      <w:pPr>
        <w:spacing w:before="1" w:line="220" w:lineRule="exact"/>
        <w:rPr>
          <w:sz w:val="22"/>
          <w:szCs w:val="22"/>
        </w:rPr>
      </w:pPr>
    </w:p>
    <w:p w14:paraId="59E158E2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LATIO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SHIP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B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PARTIES</w:t>
      </w:r>
    </w:p>
    <w:p w14:paraId="351BCA64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06303493" w14:textId="77777777" w:rsidR="00263D22" w:rsidRDefault="00F13B9B">
      <w:pPr>
        <w:spacing w:line="259" w:lineRule="auto"/>
        <w:ind w:left="984" w:right="11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part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kn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edg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depe</w:t>
      </w:r>
      <w:r>
        <w:rPr>
          <w:rFonts w:ascii="Verdana" w:eastAsia="Verdana" w:hAnsi="Verdana" w:cs="Verdana"/>
          <w:spacing w:val="-1"/>
          <w:sz w:val="18"/>
          <w:szCs w:val="18"/>
        </w:rPr>
        <w:t>nd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co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rac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and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oe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 cr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 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ip</w:t>
      </w:r>
      <w:r>
        <w:rPr>
          <w:rFonts w:ascii="Verdana" w:eastAsia="Verdana" w:hAnsi="Verdana" w:cs="Verdana"/>
          <w:sz w:val="18"/>
          <w:szCs w:val="18"/>
        </w:rPr>
        <w:t>, jo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ym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y.</w:t>
      </w:r>
    </w:p>
    <w:p w14:paraId="025DA181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6FC7E46E" w14:textId="77777777" w:rsidR="004503DB" w:rsidRDefault="004503D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br w:type="page"/>
      </w:r>
    </w:p>
    <w:p w14:paraId="5D098AE2" w14:textId="25635BDD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9.       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Y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TS</w:t>
      </w:r>
    </w:p>
    <w:p w14:paraId="5221E2B5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79032C17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  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Ba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is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of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paymen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s</w:t>
      </w:r>
    </w:p>
    <w:p w14:paraId="09BF759B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110F698B" w14:textId="77777777" w:rsidR="00263D22" w:rsidRDefault="00F13B9B">
      <w:pPr>
        <w:ind w:left="984" w:right="8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nnu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0D613FFC" w14:textId="77777777" w:rsidR="004503DB" w:rsidRDefault="00F13B9B" w:rsidP="004503DB">
      <w:pPr>
        <w:spacing w:line="200" w:lineRule="exact"/>
        <w:ind w:left="984" w:right="5219"/>
        <w:jc w:val="both"/>
        <w:rPr>
          <w:rFonts w:ascii="Verdana" w:eastAsia="Verdana" w:hAnsi="Verdana" w:cs="Verdana"/>
          <w:b/>
          <w:position w:val="-1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1 of th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s </w:t>
      </w:r>
      <w:proofErr w:type="gramStart"/>
      <w:r>
        <w:rPr>
          <w:rFonts w:ascii="Verdana" w:eastAsia="Verdana" w:hAnsi="Verdana" w:cs="Verdana"/>
          <w:position w:val="-1"/>
          <w:sz w:val="18"/>
          <w:szCs w:val="18"/>
        </w:rPr>
        <w:t>do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position w:val="-1"/>
          <w:sz w:val="18"/>
          <w:szCs w:val="18"/>
        </w:rPr>
        <w:t>ument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(The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position w:val="-1"/>
          <w:sz w:val="18"/>
          <w:szCs w:val="18"/>
        </w:rPr>
        <w:t>Funding)</w:t>
      </w:r>
    </w:p>
    <w:p w14:paraId="492C5B5E" w14:textId="77777777" w:rsidR="004503DB" w:rsidRDefault="004503DB" w:rsidP="004503DB">
      <w:pPr>
        <w:spacing w:line="200" w:lineRule="exact"/>
        <w:ind w:left="984" w:right="5219"/>
        <w:jc w:val="both"/>
        <w:rPr>
          <w:rFonts w:ascii="Verdana" w:eastAsia="Verdana" w:hAnsi="Verdana" w:cs="Verdana"/>
          <w:b/>
          <w:position w:val="-1"/>
          <w:sz w:val="18"/>
          <w:szCs w:val="18"/>
        </w:rPr>
      </w:pPr>
    </w:p>
    <w:p w14:paraId="0D72F959" w14:textId="6712C421" w:rsidR="00263D22" w:rsidRDefault="00F13B9B" w:rsidP="004503DB">
      <w:pPr>
        <w:spacing w:line="200" w:lineRule="exact"/>
        <w:ind w:left="984" w:right="421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2      </w:t>
      </w:r>
      <w:r>
        <w:rPr>
          <w:rFonts w:ascii="Verdana" w:eastAsia="Verdana" w:hAnsi="Verdana" w:cs="Verdana"/>
          <w:b/>
          <w:sz w:val="18"/>
          <w:szCs w:val="18"/>
        </w:rPr>
        <w:t>Discontinuation</w:t>
      </w:r>
      <w:r w:rsidR="004503D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payments</w:t>
      </w:r>
    </w:p>
    <w:p w14:paraId="0ED47F56" w14:textId="77777777" w:rsidR="00263D22" w:rsidRDefault="00263D22">
      <w:pPr>
        <w:spacing w:before="18" w:line="200" w:lineRule="exact"/>
      </w:pPr>
    </w:p>
    <w:p w14:paraId="0925BBF8" w14:textId="77777777" w:rsidR="00263D22" w:rsidRDefault="00F13B9B">
      <w:pPr>
        <w:ind w:left="983" w:right="766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Shoul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:</w:t>
      </w:r>
    </w:p>
    <w:p w14:paraId="07A8D5A4" w14:textId="77777777" w:rsidR="00263D22" w:rsidRDefault="00263D22">
      <w:pPr>
        <w:spacing w:before="6" w:line="100" w:lineRule="exact"/>
        <w:rPr>
          <w:sz w:val="10"/>
          <w:szCs w:val="10"/>
        </w:rPr>
      </w:pPr>
    </w:p>
    <w:p w14:paraId="73189F0F" w14:textId="77777777" w:rsidR="00263D22" w:rsidRDefault="00263D22">
      <w:pPr>
        <w:spacing w:line="200" w:lineRule="exact"/>
      </w:pPr>
    </w:p>
    <w:p w14:paraId="129B0248" w14:textId="77777777" w:rsidR="00263D22" w:rsidRDefault="00F13B9B">
      <w:pPr>
        <w:spacing w:line="263" w:lineRule="auto"/>
        <w:ind w:left="1608" w:right="74" w:hanging="5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Tr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 cease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hys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iop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armac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 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gr</w:t>
      </w:r>
      <w:r>
        <w:rPr>
          <w:rFonts w:ascii="Verdana" w:eastAsia="Verdana" w:hAnsi="Verdana" w:cs="Verdana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ua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proofErr w:type="gramStart"/>
      <w:r>
        <w:rPr>
          <w:rFonts w:ascii="Verdana" w:eastAsia="Verdana" w:hAnsi="Verdana" w:cs="Verdana"/>
          <w:spacing w:val="-1"/>
          <w:sz w:val="18"/>
          <w:szCs w:val="18"/>
        </w:rPr>
        <w:t>ACP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M;</w:t>
      </w:r>
      <w:proofErr w:type="gramEnd"/>
    </w:p>
    <w:p w14:paraId="5FB33322" w14:textId="77777777" w:rsidR="00263D22" w:rsidRDefault="00F13B9B">
      <w:pPr>
        <w:spacing w:before="26" w:line="460" w:lineRule="exact"/>
        <w:ind w:left="984" w:right="7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(b)    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n fr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 xml:space="preserve">; (c)    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nnua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hed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78BD9B48" w14:textId="77777777" w:rsidR="00263D22" w:rsidRDefault="00F13B9B">
      <w:pPr>
        <w:spacing w:line="180" w:lineRule="exact"/>
        <w:ind w:left="160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;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or</w:t>
      </w:r>
    </w:p>
    <w:p w14:paraId="1CFB03A2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64C715AC" w14:textId="77777777" w:rsidR="00263D22" w:rsidRDefault="00F13B9B">
      <w:pPr>
        <w:ind w:left="984" w:right="11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3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5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>M</w:t>
      </w:r>
    </w:p>
    <w:p w14:paraId="44974DB0" w14:textId="77777777" w:rsidR="00263D22" w:rsidRDefault="00F13B9B">
      <w:pPr>
        <w:spacing w:before="20"/>
        <w:ind w:left="160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accr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,</w:t>
      </w:r>
    </w:p>
    <w:p w14:paraId="7B8C297B" w14:textId="77777777" w:rsidR="00263D22" w:rsidRDefault="00263D22">
      <w:pPr>
        <w:spacing w:before="3" w:line="240" w:lineRule="exact"/>
        <w:rPr>
          <w:sz w:val="24"/>
          <w:szCs w:val="24"/>
        </w:rPr>
      </w:pPr>
    </w:p>
    <w:p w14:paraId="4B205E00" w14:textId="77777777" w:rsidR="00263D22" w:rsidRDefault="00F13B9B">
      <w:pPr>
        <w:spacing w:line="260" w:lineRule="auto"/>
        <w:ind w:left="984" w:right="8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b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sc</w:t>
      </w:r>
      <w:r>
        <w:rPr>
          <w:rFonts w:ascii="Verdana" w:eastAsia="Verdana" w:hAnsi="Verdana" w:cs="Verdana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li</w:t>
      </w:r>
      <w:r>
        <w:rPr>
          <w:rFonts w:ascii="Verdana" w:eastAsia="Verdana" w:hAnsi="Verdana" w:cs="Verdana"/>
          <w:sz w:val="18"/>
          <w:szCs w:val="18"/>
        </w:rPr>
        <w:t>cat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ma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ACP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or 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are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ppr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3C30BD4" w14:textId="77777777" w:rsidR="00263D22" w:rsidRDefault="00263D22">
      <w:pPr>
        <w:spacing w:before="12" w:line="240" w:lineRule="exact"/>
        <w:rPr>
          <w:sz w:val="24"/>
          <w:szCs w:val="24"/>
        </w:rPr>
      </w:pPr>
    </w:p>
    <w:p w14:paraId="5CA99815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pacing w:val="2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3      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Repaymen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an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Funds</w:t>
      </w:r>
    </w:p>
    <w:p w14:paraId="713C5630" w14:textId="77777777" w:rsidR="00263D22" w:rsidRDefault="00263D22">
      <w:pPr>
        <w:spacing w:before="19" w:line="200" w:lineRule="exact"/>
      </w:pPr>
    </w:p>
    <w:p w14:paraId="32C3533E" w14:textId="77777777" w:rsidR="00263D22" w:rsidRDefault="00F13B9B">
      <w:pPr>
        <w:ind w:left="950" w:right="45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ho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mina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oc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fa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ility’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breac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ccord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11.</w:t>
      </w:r>
      <w:r>
        <w:rPr>
          <w:rFonts w:ascii="Verdana" w:eastAsia="Verdana" w:hAnsi="Verdana" w:cs="Verdana"/>
          <w:sz w:val="18"/>
          <w:szCs w:val="18"/>
        </w:rPr>
        <w:t>2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or</w:t>
      </w:r>
    </w:p>
    <w:p w14:paraId="0A5D4945" w14:textId="77777777" w:rsidR="00263D22" w:rsidRDefault="00F13B9B">
      <w:pPr>
        <w:spacing w:line="200" w:lineRule="exact"/>
        <w:ind w:left="950" w:right="244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11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repaymen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an</w:t>
      </w:r>
      <w:r>
        <w:rPr>
          <w:rFonts w:ascii="Verdana" w:eastAsia="Verdana" w:hAnsi="Verdana" w:cs="Verdana"/>
          <w:position w:val="-1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remai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Gran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Fund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ma</w:t>
      </w:r>
      <w:r>
        <w:rPr>
          <w:rFonts w:ascii="Verdana" w:eastAsia="Verdana" w:hAnsi="Verdana" w:cs="Verdana"/>
          <w:position w:val="-1"/>
          <w:sz w:val="18"/>
          <w:szCs w:val="18"/>
        </w:rPr>
        <w:t>y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requ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.</w:t>
      </w:r>
    </w:p>
    <w:p w14:paraId="37D08414" w14:textId="77777777" w:rsidR="00263D22" w:rsidRDefault="00263D22">
      <w:pPr>
        <w:spacing w:before="18" w:line="200" w:lineRule="exact"/>
      </w:pPr>
    </w:p>
    <w:p w14:paraId="5567CCF4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10.      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DISPUT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S</w:t>
      </w:r>
    </w:p>
    <w:p w14:paraId="0A2E96BE" w14:textId="77777777" w:rsidR="00263D22" w:rsidRDefault="00263D22">
      <w:pPr>
        <w:spacing w:before="5" w:line="240" w:lineRule="exact"/>
        <w:rPr>
          <w:sz w:val="24"/>
          <w:szCs w:val="24"/>
        </w:rPr>
      </w:pPr>
    </w:p>
    <w:p w14:paraId="3859B24B" w14:textId="77777777" w:rsidR="00263D22" w:rsidRDefault="00F13B9B">
      <w:pPr>
        <w:spacing w:line="262" w:lineRule="auto"/>
        <w:ind w:left="1608" w:right="74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(a)    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Pa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1"/>
          <w:sz w:val="18"/>
          <w:szCs w:val="18"/>
        </w:rPr>
        <w:t>tte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em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tte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mat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req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ha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mat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re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1"/>
          <w:sz w:val="18"/>
          <w:szCs w:val="18"/>
        </w:rPr>
        <w:t>mee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bet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</w:t>
      </w:r>
      <w:r>
        <w:rPr>
          <w:rFonts w:ascii="Verdana" w:eastAsia="Verdana" w:hAnsi="Verdana" w:cs="Verdana"/>
          <w:spacing w:val="1"/>
          <w:sz w:val="18"/>
          <w:szCs w:val="18"/>
        </w:rPr>
        <w:t>rt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</w:t>
      </w:r>
    </w:p>
    <w:p w14:paraId="6419B4B8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4936F001" w14:textId="77777777" w:rsidR="00263D22" w:rsidRDefault="00F13B9B">
      <w:pPr>
        <w:spacing w:line="262" w:lineRule="auto"/>
        <w:ind w:left="1608" w:right="74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uc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sen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ach </w:t>
      </w:r>
      <w:r>
        <w:rPr>
          <w:rFonts w:ascii="Verdana" w:eastAsia="Verdana" w:hAnsi="Verdana" w:cs="Verdana"/>
          <w:spacing w:val="-1"/>
          <w:sz w:val="18"/>
          <w:szCs w:val="18"/>
        </w:rPr>
        <w:t>Pa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ut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sen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ch </w:t>
      </w:r>
      <w:r>
        <w:rPr>
          <w:rFonts w:ascii="Verdana" w:eastAsia="Verdana" w:hAnsi="Verdana" w:cs="Verdana"/>
          <w:spacing w:val="1"/>
          <w:sz w:val="18"/>
          <w:szCs w:val="18"/>
        </w:rPr>
        <w:t>meet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s.</w:t>
      </w:r>
    </w:p>
    <w:p w14:paraId="5BA22530" w14:textId="77777777" w:rsidR="00263D22" w:rsidRDefault="00263D22">
      <w:pPr>
        <w:spacing w:before="3" w:line="220" w:lineRule="exact"/>
        <w:rPr>
          <w:sz w:val="22"/>
          <w:szCs w:val="22"/>
        </w:rPr>
      </w:pPr>
    </w:p>
    <w:p w14:paraId="76797F92" w14:textId="77777777" w:rsidR="00263D22" w:rsidRDefault="00F13B9B">
      <w:pPr>
        <w:spacing w:line="262" w:lineRule="auto"/>
        <w:ind w:left="1608" w:right="82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(c)    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</w:t>
      </w:r>
      <w:r>
        <w:rPr>
          <w:rFonts w:ascii="Verdana" w:eastAsia="Verdana" w:hAnsi="Verdana" w:cs="Verdana"/>
          <w:spacing w:val="1"/>
          <w:sz w:val="18"/>
          <w:szCs w:val="18"/>
        </w:rPr>
        <w:t>rt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mee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goo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h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pu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P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proofErr w:type="gramEnd"/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seven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days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serv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ot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 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E1FFBC7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1C0ABEF6" w14:textId="77777777" w:rsidR="00263D22" w:rsidRDefault="00F13B9B">
      <w:pPr>
        <w:tabs>
          <w:tab w:val="left" w:pos="1600"/>
        </w:tabs>
        <w:spacing w:line="262" w:lineRule="auto"/>
        <w:ind w:left="1608" w:right="76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(d)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3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seven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days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 set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 (c)</w:t>
      </w:r>
      <w:r>
        <w:rPr>
          <w:rFonts w:ascii="Verdana" w:eastAsia="Verdana" w:hAnsi="Verdana" w:cs="Verdana"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4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sz w:val="18"/>
          <w:szCs w:val="18"/>
        </w:rPr>
        <w:t>tie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agree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refer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iat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 adm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mmerc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5"/>
          <w:sz w:val="18"/>
          <w:szCs w:val="18"/>
        </w:rPr>
        <w:t>(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ACDC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DC 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del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li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-3"/>
          <w:sz w:val="18"/>
          <w:szCs w:val="18"/>
        </w:rPr>
        <w:t>b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e at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me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bm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634CA9A6" w14:textId="77777777" w:rsidR="00263D22" w:rsidRDefault="00263D22">
      <w:pPr>
        <w:spacing w:before="3" w:line="220" w:lineRule="exact"/>
        <w:rPr>
          <w:sz w:val="22"/>
          <w:szCs w:val="22"/>
        </w:rPr>
      </w:pPr>
    </w:p>
    <w:p w14:paraId="0F152DAF" w14:textId="77777777" w:rsidR="00263D22" w:rsidRDefault="00F13B9B">
      <w:pPr>
        <w:spacing w:line="260" w:lineRule="auto"/>
        <w:ind w:left="1608" w:right="82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(e)   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Pen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dete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pu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z w:val="18"/>
          <w:szCs w:val="18"/>
        </w:rPr>
        <w:t>o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nu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proofErr w:type="gramEnd"/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3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pacing w:val="5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A864706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4C5F90B6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11.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RMI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N</w:t>
      </w:r>
    </w:p>
    <w:p w14:paraId="093F86AA" w14:textId="77777777" w:rsidR="00263D22" w:rsidRDefault="00263D22">
      <w:pPr>
        <w:spacing w:before="2" w:line="240" w:lineRule="exact"/>
        <w:rPr>
          <w:sz w:val="24"/>
          <w:szCs w:val="24"/>
        </w:rPr>
      </w:pPr>
    </w:p>
    <w:p w14:paraId="651DD47D" w14:textId="77777777" w:rsidR="00263D22" w:rsidRDefault="00F13B9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11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1    </w:t>
      </w:r>
      <w:r>
        <w:rPr>
          <w:rFonts w:ascii="Verdana" w:eastAsia="Verdana" w:hAnsi="Verdana" w:cs="Verdana"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rm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 xml:space="preserve">n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 xml:space="preserve">r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br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ach</w:t>
      </w:r>
    </w:p>
    <w:p w14:paraId="446DAA1C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3E23C0D3" w14:textId="77777777" w:rsidR="00263D22" w:rsidRDefault="00F13B9B">
      <w:pPr>
        <w:spacing w:line="262" w:lineRule="auto"/>
        <w:ind w:left="984" w:right="7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f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en</w:t>
      </w:r>
      <w:r>
        <w:rPr>
          <w:rFonts w:ascii="Verdana" w:eastAsia="Verdana" w:hAnsi="Verdana" w:cs="Verdana"/>
          <w:spacing w:val="8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ces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9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t.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2"/>
          <w:sz w:val="18"/>
          <w:szCs w:val="18"/>
        </w:rPr>
        <w:lastRenderedPageBreak/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does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rect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reas</w:t>
      </w:r>
      <w:r>
        <w:rPr>
          <w:rFonts w:ascii="Verdana" w:eastAsia="Verdana" w:hAnsi="Verdana" w:cs="Verdana"/>
          <w:spacing w:val="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pe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od,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served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 may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term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agreeme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5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y.</w:t>
      </w:r>
    </w:p>
    <w:p w14:paraId="7CA93185" w14:textId="77777777" w:rsidR="00263D22" w:rsidRDefault="00263D22">
      <w:pPr>
        <w:spacing w:before="4" w:line="100" w:lineRule="exact"/>
        <w:rPr>
          <w:sz w:val="10"/>
          <w:szCs w:val="10"/>
        </w:rPr>
      </w:pPr>
    </w:p>
    <w:p w14:paraId="01DDB77A" w14:textId="77777777" w:rsidR="00263D22" w:rsidRDefault="00263D22">
      <w:pPr>
        <w:spacing w:line="200" w:lineRule="exact"/>
      </w:pPr>
    </w:p>
    <w:p w14:paraId="31D4760C" w14:textId="77777777" w:rsidR="00263D22" w:rsidRDefault="00263D22">
      <w:pPr>
        <w:spacing w:line="200" w:lineRule="exact"/>
      </w:pPr>
    </w:p>
    <w:p w14:paraId="3EC18314" w14:textId="77777777" w:rsidR="00263D22" w:rsidRDefault="00263D22">
      <w:pPr>
        <w:spacing w:line="200" w:lineRule="exact"/>
      </w:pPr>
    </w:p>
    <w:p w14:paraId="28BE43DB" w14:textId="70875E0D" w:rsidR="00263D22" w:rsidRDefault="00F13B9B" w:rsidP="004503DB">
      <w:pPr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11.2     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Termina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io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sz w:val="18"/>
          <w:szCs w:val="18"/>
        </w:rPr>
        <w:t>y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ce</w:t>
      </w:r>
      <w:r>
        <w:rPr>
          <w:rFonts w:ascii="Verdana" w:eastAsia="Verdana" w:hAnsi="Verdana" w:cs="Verdana"/>
          <w:sz w:val="18"/>
          <w:szCs w:val="18"/>
        </w:rPr>
        <w:t>Th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agreem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nt may be term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nated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med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ate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y by agreement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 wr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 by the part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es.</w:t>
      </w:r>
    </w:p>
    <w:p w14:paraId="263DF1FD" w14:textId="77777777" w:rsidR="00263D22" w:rsidRDefault="00263D22">
      <w:pPr>
        <w:spacing w:before="17" w:line="220" w:lineRule="exact"/>
        <w:rPr>
          <w:sz w:val="22"/>
          <w:szCs w:val="22"/>
        </w:rPr>
      </w:pPr>
    </w:p>
    <w:p w14:paraId="3179510D" w14:textId="77777777" w:rsidR="00263D22" w:rsidRDefault="00F13B9B">
      <w:pPr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11.3     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Termina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io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b/>
          <w:sz w:val="18"/>
          <w:szCs w:val="18"/>
        </w:rPr>
        <w:t>or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damag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of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ACPSE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puta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on</w:t>
      </w:r>
    </w:p>
    <w:p w14:paraId="162726E8" w14:textId="77777777" w:rsidR="00263D22" w:rsidRDefault="00263D22">
      <w:pPr>
        <w:spacing w:before="5" w:line="240" w:lineRule="exact"/>
        <w:rPr>
          <w:sz w:val="24"/>
          <w:szCs w:val="24"/>
        </w:rPr>
      </w:pPr>
    </w:p>
    <w:p w14:paraId="770C5B2F" w14:textId="77777777" w:rsidR="00263D22" w:rsidRDefault="00F13B9B">
      <w:pPr>
        <w:spacing w:line="259" w:lineRule="auto"/>
        <w:ind w:left="904" w:right="8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>
        <w:rPr>
          <w:rFonts w:ascii="Verdana" w:eastAsia="Verdana" w:hAnsi="Verdana" w:cs="Verdana"/>
          <w:sz w:val="18"/>
          <w:szCs w:val="18"/>
        </w:rPr>
        <w:t>CP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term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nate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agr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ement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 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shou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 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behav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our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conduct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 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have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potent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 the ACPSEM into 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srepute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 otherw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se damage the </w:t>
      </w:r>
      <w:r>
        <w:rPr>
          <w:rFonts w:ascii="Verdana" w:eastAsia="Verdana" w:hAnsi="Verdana" w:cs="Verdana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eputat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on of the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CP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EM.</w:t>
      </w:r>
    </w:p>
    <w:p w14:paraId="3013102A" w14:textId="77777777" w:rsidR="00263D22" w:rsidRDefault="00263D22">
      <w:pPr>
        <w:spacing w:before="9" w:line="120" w:lineRule="exact"/>
        <w:rPr>
          <w:sz w:val="13"/>
          <w:szCs w:val="13"/>
        </w:rPr>
      </w:pPr>
    </w:p>
    <w:p w14:paraId="665FD8EC" w14:textId="77777777" w:rsidR="00263D22" w:rsidRDefault="00263D22">
      <w:pPr>
        <w:spacing w:line="200" w:lineRule="exact"/>
      </w:pPr>
    </w:p>
    <w:p w14:paraId="0611C262" w14:textId="77777777" w:rsidR="00263D22" w:rsidRDefault="00F13B9B">
      <w:pPr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12.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NO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IC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S</w:t>
      </w:r>
    </w:p>
    <w:p w14:paraId="725AEB9C" w14:textId="77777777" w:rsidR="00263D22" w:rsidRDefault="00263D22">
      <w:pPr>
        <w:spacing w:before="5" w:line="240" w:lineRule="exact"/>
        <w:rPr>
          <w:sz w:val="24"/>
          <w:szCs w:val="24"/>
        </w:rPr>
      </w:pPr>
    </w:p>
    <w:p w14:paraId="250DC0DA" w14:textId="77777777" w:rsidR="00263D22" w:rsidRDefault="00F13B9B">
      <w:pPr>
        <w:tabs>
          <w:tab w:val="left" w:pos="1520"/>
        </w:tabs>
        <w:spacing w:line="262" w:lineRule="auto"/>
        <w:ind w:left="1528" w:right="76" w:hanging="62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(a)</w:t>
      </w:r>
      <w:r>
        <w:rPr>
          <w:rFonts w:ascii="Verdana" w:eastAsia="Verdana" w:hAnsi="Verdana" w:cs="Verdana"/>
          <w:sz w:val="18"/>
          <w:szCs w:val="18"/>
        </w:rPr>
        <w:tab/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rw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se,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7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 bet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een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par</w:t>
      </w:r>
      <w:r>
        <w:rPr>
          <w:rFonts w:ascii="Verdana" w:eastAsia="Verdana" w:hAnsi="Verdana" w:cs="Verdana"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all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eac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rt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's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nt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ve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ad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es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at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4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beg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1BAC245E" w14:textId="77777777" w:rsidR="00263D22" w:rsidRDefault="00263D22">
      <w:pPr>
        <w:spacing w:before="5" w:line="220" w:lineRule="exact"/>
        <w:rPr>
          <w:sz w:val="22"/>
          <w:szCs w:val="22"/>
        </w:rPr>
      </w:pPr>
    </w:p>
    <w:p w14:paraId="35FBF454" w14:textId="77777777" w:rsidR="00263D22" w:rsidRDefault="00F13B9B">
      <w:pPr>
        <w:spacing w:line="262" w:lineRule="auto"/>
        <w:ind w:left="1528" w:right="447" w:hanging="62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)    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ts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sed Re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sen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by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3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at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g.</w:t>
      </w:r>
    </w:p>
    <w:p w14:paraId="1DD90D9D" w14:textId="77777777" w:rsidR="00263D22" w:rsidRDefault="00263D22">
      <w:pPr>
        <w:spacing w:before="1" w:line="220" w:lineRule="exact"/>
        <w:rPr>
          <w:sz w:val="22"/>
          <w:szCs w:val="22"/>
        </w:rPr>
      </w:pPr>
    </w:p>
    <w:p w14:paraId="2AEC045F" w14:textId="77777777" w:rsidR="00263D22" w:rsidRDefault="00F13B9B">
      <w:pPr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13.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AM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</w:t>
      </w:r>
    </w:p>
    <w:p w14:paraId="3B707D2A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657E8720" w14:textId="77777777" w:rsidR="00263D22" w:rsidRDefault="00F13B9B">
      <w:pPr>
        <w:spacing w:line="260" w:lineRule="auto"/>
        <w:ind w:left="904" w:right="8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doc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 o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ded,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pp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te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rep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aced</w:t>
      </w:r>
      <w:proofErr w:type="gramEnd"/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ated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tt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 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f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ACPSE</w:t>
      </w:r>
      <w:r>
        <w:rPr>
          <w:rFonts w:ascii="Verdana" w:eastAsia="Verdana" w:hAnsi="Verdana" w:cs="Verdana"/>
          <w:spacing w:val="3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r(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Fac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4212D2C8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672D1BAB" w14:textId="77777777" w:rsidR="00263D22" w:rsidRDefault="00F13B9B">
      <w:pPr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14.      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GO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VE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RNIN</w:t>
      </w:r>
      <w:r>
        <w:rPr>
          <w:rFonts w:ascii="Verdana" w:eastAsia="Verdana" w:hAnsi="Verdana" w:cs="Verdana"/>
          <w:b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AW</w:t>
      </w:r>
    </w:p>
    <w:p w14:paraId="488B673B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270422CB" w14:textId="77777777" w:rsidR="00263D22" w:rsidRDefault="00F13B9B">
      <w:pPr>
        <w:spacing w:line="262" w:lineRule="auto"/>
        <w:ind w:left="904" w:right="7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rce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New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Wa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rn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rms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.  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 xml:space="preserve">arty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xc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j</w:t>
      </w:r>
      <w:r>
        <w:rPr>
          <w:rFonts w:ascii="Verdana" w:eastAsia="Verdana" w:hAnsi="Verdana" w:cs="Verdana"/>
          <w:spacing w:val="-1"/>
          <w:sz w:val="18"/>
          <w:szCs w:val="18"/>
        </w:rPr>
        <w:t>ur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rts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appeal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from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em.</w:t>
      </w:r>
    </w:p>
    <w:p w14:paraId="64B78FD9" w14:textId="77777777" w:rsidR="00263D22" w:rsidRDefault="00263D22">
      <w:pPr>
        <w:spacing w:before="2" w:line="220" w:lineRule="exact"/>
        <w:rPr>
          <w:sz w:val="22"/>
          <w:szCs w:val="22"/>
        </w:rPr>
      </w:pPr>
    </w:p>
    <w:p w14:paraId="71166A52" w14:textId="77777777" w:rsidR="00263D22" w:rsidRDefault="00F13B9B">
      <w:pPr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15.      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VARIATI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 xml:space="preserve">D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W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IV</w:t>
      </w:r>
      <w:r>
        <w:rPr>
          <w:rFonts w:ascii="Verdana" w:eastAsia="Verdana" w:hAnsi="Verdana" w:cs="Verdana"/>
          <w:b/>
          <w:spacing w:val="-4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R</w:t>
      </w:r>
    </w:p>
    <w:p w14:paraId="03F9BA9D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1E78BF07" w14:textId="77777777" w:rsidR="00263D22" w:rsidRDefault="00F13B9B">
      <w:pPr>
        <w:spacing w:line="262" w:lineRule="auto"/>
        <w:ind w:left="904" w:right="7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te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to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t crea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 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be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-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s.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b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>y 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gra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wa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r.</w:t>
      </w:r>
    </w:p>
    <w:p w14:paraId="1945268B" w14:textId="77777777" w:rsidR="00263D22" w:rsidRDefault="00263D22">
      <w:pPr>
        <w:spacing w:line="220" w:lineRule="exact"/>
        <w:rPr>
          <w:sz w:val="22"/>
          <w:szCs w:val="22"/>
        </w:rPr>
      </w:pPr>
    </w:p>
    <w:p w14:paraId="0CE4626A" w14:textId="77777777" w:rsidR="00263D22" w:rsidRDefault="00F13B9B">
      <w:pPr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16.      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IRE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A</w:t>
      </w:r>
      <w:r>
        <w:rPr>
          <w:rFonts w:ascii="Verdana" w:eastAsia="Verdana" w:hAnsi="Verdana" w:cs="Verdana"/>
          <w:b/>
          <w:sz w:val="18"/>
          <w:szCs w:val="18"/>
        </w:rPr>
        <w:t>G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EE</w:t>
      </w:r>
      <w:r>
        <w:rPr>
          <w:rFonts w:ascii="Verdana" w:eastAsia="Verdana" w:hAnsi="Verdana" w:cs="Verdana"/>
          <w:b/>
          <w:sz w:val="18"/>
          <w:szCs w:val="18"/>
        </w:rPr>
        <w:t>M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</w:t>
      </w:r>
    </w:p>
    <w:p w14:paraId="30A02DA9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0C048C3B" w14:textId="77777777" w:rsidR="00263D22" w:rsidRDefault="00F13B9B">
      <w:pPr>
        <w:spacing w:line="262" w:lineRule="auto"/>
        <w:ind w:left="904" w:right="152"/>
        <w:rPr>
          <w:rFonts w:ascii="Verdana" w:eastAsia="Verdana" w:hAnsi="Verdana" w:cs="Verdana"/>
          <w:sz w:val="18"/>
          <w:szCs w:val="18"/>
        </w:rPr>
        <w:sectPr w:rsidR="00263D22">
          <w:footerReference w:type="default" r:id="rId15"/>
          <w:pgSz w:w="11920" w:h="16840"/>
          <w:pgMar w:top="1300" w:right="1280" w:bottom="280" w:left="1320" w:header="0" w:footer="1115" w:gutter="0"/>
          <w:cols w:space="720"/>
        </w:sectPr>
      </w:pP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tir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reemen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bet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part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bje</w:t>
      </w:r>
      <w:r>
        <w:rPr>
          <w:rFonts w:ascii="Verdana" w:eastAsia="Verdana" w:hAnsi="Verdana" w:cs="Verdana"/>
          <w:sz w:val="18"/>
          <w:szCs w:val="18"/>
        </w:rPr>
        <w:t xml:space="preserve">ct 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tter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1"/>
          <w:sz w:val="18"/>
          <w:szCs w:val="18"/>
        </w:rPr>
        <w:t>pre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der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ag</w:t>
      </w:r>
      <w:r>
        <w:rPr>
          <w:rFonts w:ascii="Verdana" w:eastAsia="Verdana" w:hAnsi="Verdana" w:cs="Verdana"/>
          <w:spacing w:val="1"/>
          <w:sz w:val="18"/>
          <w:szCs w:val="18"/>
        </w:rPr>
        <w:t>reeme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rep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sen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warra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3"/>
          <w:sz w:val="18"/>
          <w:szCs w:val="18"/>
        </w:rPr>
        <w:t>h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bject ma</w:t>
      </w:r>
      <w:r>
        <w:rPr>
          <w:rFonts w:ascii="Verdana" w:eastAsia="Verdana" w:hAnsi="Verdana" w:cs="Verdana"/>
          <w:spacing w:val="1"/>
          <w:sz w:val="18"/>
          <w:szCs w:val="18"/>
        </w:rPr>
        <w:t>tte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aced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and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rce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5847320" w14:textId="77777777" w:rsidR="00263D22" w:rsidRDefault="00F13B9B">
      <w:pPr>
        <w:spacing w:before="59"/>
        <w:ind w:left="3875" w:right="46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lastRenderedPageBreak/>
        <w:t>SC</w:t>
      </w:r>
      <w:r>
        <w:rPr>
          <w:rFonts w:ascii="Verdana" w:eastAsia="Verdana" w:hAnsi="Verdana" w:cs="Verdana"/>
          <w:b/>
          <w:sz w:val="18"/>
          <w:szCs w:val="18"/>
        </w:rPr>
        <w:t>H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EDU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1</w:t>
      </w:r>
    </w:p>
    <w:p w14:paraId="6541553C" w14:textId="77777777" w:rsidR="00263D22" w:rsidRDefault="00263D22">
      <w:pPr>
        <w:spacing w:before="16" w:line="240" w:lineRule="exact"/>
        <w:rPr>
          <w:sz w:val="24"/>
          <w:szCs w:val="24"/>
        </w:rPr>
      </w:pPr>
    </w:p>
    <w:p w14:paraId="166FCAFF" w14:textId="77777777" w:rsidR="00263D22" w:rsidRDefault="00F13B9B">
      <w:pPr>
        <w:ind w:left="3516" w:right="431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Pay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b/>
          <w:sz w:val="18"/>
          <w:szCs w:val="18"/>
        </w:rPr>
        <w:t>en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S</w:t>
      </w:r>
      <w:r>
        <w:rPr>
          <w:rFonts w:ascii="Verdana" w:eastAsia="Verdana" w:hAnsi="Verdana" w:cs="Verdana"/>
          <w:b/>
          <w:sz w:val="18"/>
          <w:szCs w:val="18"/>
        </w:rPr>
        <w:t>c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sz w:val="18"/>
          <w:szCs w:val="18"/>
        </w:rPr>
        <w:t>le</w:t>
      </w:r>
    </w:p>
    <w:p w14:paraId="59CB5733" w14:textId="77777777" w:rsidR="00263D22" w:rsidRDefault="00263D22">
      <w:pPr>
        <w:spacing w:before="9" w:line="100" w:lineRule="exact"/>
        <w:rPr>
          <w:sz w:val="11"/>
          <w:szCs w:val="11"/>
        </w:rPr>
      </w:pPr>
    </w:p>
    <w:p w14:paraId="68DD3311" w14:textId="77777777" w:rsidR="00263D22" w:rsidRDefault="00263D22">
      <w:pPr>
        <w:spacing w:line="200" w:lineRule="exact"/>
      </w:pPr>
    </w:p>
    <w:p w14:paraId="08FCF077" w14:textId="77777777" w:rsidR="00263D22" w:rsidRDefault="00263D22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2430"/>
        <w:gridCol w:w="5313"/>
      </w:tblGrid>
      <w:tr w:rsidR="00263D22" w14:paraId="3E4B6602" w14:textId="77777777">
        <w:trPr>
          <w:trHeight w:hRule="exact" w:val="470"/>
        </w:trPr>
        <w:tc>
          <w:tcPr>
            <w:tcW w:w="9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BE2C" w14:textId="77777777" w:rsidR="00263D22" w:rsidRDefault="00263D22">
            <w:pPr>
              <w:spacing w:line="100" w:lineRule="exact"/>
              <w:rPr>
                <w:sz w:val="10"/>
                <w:szCs w:val="10"/>
              </w:rPr>
            </w:pPr>
          </w:p>
          <w:p w14:paraId="5A099FFC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Pay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edit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 Nu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</w:tc>
      </w:tr>
      <w:tr w:rsidR="00263D22" w14:paraId="46A4ED32" w14:textId="77777777">
        <w:trPr>
          <w:trHeight w:hRule="exact" w:val="976"/>
        </w:trPr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951DEF" w14:textId="77777777" w:rsidR="00263D22" w:rsidRDefault="00263D22">
            <w:pPr>
              <w:spacing w:line="100" w:lineRule="exact"/>
              <w:rPr>
                <w:sz w:val="10"/>
                <w:szCs w:val="10"/>
              </w:rPr>
            </w:pPr>
          </w:p>
          <w:p w14:paraId="0CAA5768" w14:textId="77777777" w:rsidR="00263D22" w:rsidRDefault="00F13B9B">
            <w:pPr>
              <w:spacing w:line="479" w:lineRule="auto"/>
              <w:ind w:left="100" w:right="35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Email: Fax: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E7F4BD" w14:textId="77777777" w:rsidR="00263D22" w:rsidRDefault="00263D22"/>
        </w:tc>
      </w:tr>
      <w:tr w:rsidR="00263D22" w14:paraId="624EC368" w14:textId="77777777">
        <w:trPr>
          <w:trHeight w:hRule="exact" w:val="470"/>
        </w:trPr>
        <w:tc>
          <w:tcPr>
            <w:tcW w:w="4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2C7ECA" w14:textId="77777777" w:rsidR="00263D22" w:rsidRDefault="00263D22">
            <w:pPr>
              <w:spacing w:before="7" w:line="100" w:lineRule="exact"/>
              <w:rPr>
                <w:sz w:val="10"/>
                <w:szCs w:val="10"/>
              </w:rPr>
            </w:pPr>
          </w:p>
          <w:p w14:paraId="0608ED3E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Payment Meth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821F8B" w14:textId="77777777" w:rsidR="00263D22" w:rsidRDefault="00263D22">
            <w:pPr>
              <w:spacing w:before="7" w:line="100" w:lineRule="exact"/>
              <w:rPr>
                <w:sz w:val="10"/>
                <w:szCs w:val="10"/>
              </w:rPr>
            </w:pPr>
          </w:p>
          <w:p w14:paraId="5E00DDED" w14:textId="77777777" w:rsidR="00263D22" w:rsidRDefault="00F13B9B">
            <w:pPr>
              <w:ind w:left="10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eq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y:</w:t>
            </w:r>
          </w:p>
        </w:tc>
      </w:tr>
      <w:tr w:rsidR="00263D22" w14:paraId="0B4E6B5E" w14:textId="77777777">
        <w:trPr>
          <w:trHeight w:hRule="exact" w:val="469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AB65B8" w14:textId="77777777" w:rsidR="00263D22" w:rsidRDefault="00263D22">
            <w:pPr>
              <w:spacing w:before="7" w:line="100" w:lineRule="exact"/>
              <w:rPr>
                <w:sz w:val="10"/>
                <w:szCs w:val="10"/>
              </w:rPr>
            </w:pPr>
          </w:p>
          <w:p w14:paraId="0469FDC4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Bank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ame: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390B57" w14:textId="77777777" w:rsidR="00263D22" w:rsidRDefault="00263D22"/>
        </w:tc>
        <w:tc>
          <w:tcPr>
            <w:tcW w:w="5312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D9D9D9"/>
          </w:tcPr>
          <w:p w14:paraId="3474EFD9" w14:textId="77777777" w:rsidR="00263D22" w:rsidRDefault="00263D22">
            <w:pPr>
              <w:spacing w:before="1" w:line="100" w:lineRule="exact"/>
              <w:rPr>
                <w:sz w:val="10"/>
                <w:szCs w:val="10"/>
              </w:rPr>
            </w:pPr>
          </w:p>
          <w:p w14:paraId="05222E14" w14:textId="77777777" w:rsidR="00263D22" w:rsidRDefault="00F13B9B">
            <w:pPr>
              <w:ind w:left="10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Annually</w:t>
            </w:r>
          </w:p>
        </w:tc>
      </w:tr>
      <w:tr w:rsidR="00263D22" w14:paraId="3EFD9AA1" w14:textId="77777777">
        <w:trPr>
          <w:trHeight w:hRule="exact" w:val="470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79AE2B" w14:textId="77777777" w:rsidR="00263D22" w:rsidRDefault="00263D22">
            <w:pPr>
              <w:spacing w:before="7" w:line="100" w:lineRule="exact"/>
              <w:rPr>
                <w:sz w:val="10"/>
                <w:szCs w:val="10"/>
              </w:rPr>
            </w:pPr>
          </w:p>
          <w:p w14:paraId="091B8A3B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Bank A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dre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92AE69" w14:textId="77777777" w:rsidR="00263D22" w:rsidRDefault="00263D22"/>
        </w:tc>
        <w:tc>
          <w:tcPr>
            <w:tcW w:w="531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B5BC" w14:textId="77777777" w:rsidR="00263D22" w:rsidRDefault="00263D22"/>
        </w:tc>
      </w:tr>
      <w:tr w:rsidR="00263D22" w14:paraId="03D8C106" w14:textId="77777777">
        <w:trPr>
          <w:trHeight w:hRule="exact" w:val="710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21F3B6" w14:textId="77777777" w:rsidR="00263D22" w:rsidRDefault="00263D22"/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8F476A" w14:textId="77777777" w:rsidR="00263D22" w:rsidRDefault="00263D22"/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B36D20" w14:textId="77777777" w:rsidR="00263D22" w:rsidRDefault="00263D22">
            <w:pPr>
              <w:spacing w:before="1" w:line="100" w:lineRule="exact"/>
              <w:rPr>
                <w:sz w:val="10"/>
                <w:szCs w:val="10"/>
              </w:rPr>
            </w:pPr>
          </w:p>
          <w:p w14:paraId="086E2046" w14:textId="77777777" w:rsidR="00263D22" w:rsidRDefault="00F13B9B">
            <w:pPr>
              <w:spacing w:line="263" w:lineRule="auto"/>
              <w:ind w:left="101" w:right="10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PS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il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pa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ran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cip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of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 Reci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ent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Cr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eated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Tax In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vo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ices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TI)</w:t>
            </w:r>
          </w:p>
        </w:tc>
      </w:tr>
      <w:tr w:rsidR="00263D22" w14:paraId="17806143" w14:textId="77777777">
        <w:trPr>
          <w:trHeight w:hRule="exact" w:val="470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71C15F" w14:textId="77777777" w:rsidR="00263D22" w:rsidRDefault="00263D22">
            <w:pPr>
              <w:spacing w:before="7" w:line="100" w:lineRule="exact"/>
              <w:rPr>
                <w:sz w:val="10"/>
                <w:szCs w:val="10"/>
              </w:rPr>
            </w:pPr>
          </w:p>
          <w:p w14:paraId="00142A37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Bank BSB 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42526" w14:textId="77777777" w:rsidR="00263D22" w:rsidRDefault="00263D22"/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31D9E1" w14:textId="77777777" w:rsidR="00263D22" w:rsidRDefault="00263D22"/>
        </w:tc>
      </w:tr>
      <w:tr w:rsidR="00263D22" w14:paraId="0684D819" w14:textId="77777777">
        <w:trPr>
          <w:trHeight w:hRule="exact" w:val="2837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1FF69F" w14:textId="77777777" w:rsidR="00263D22" w:rsidRDefault="00263D22">
            <w:pPr>
              <w:spacing w:before="1" w:line="100" w:lineRule="exact"/>
              <w:rPr>
                <w:sz w:val="10"/>
                <w:szCs w:val="10"/>
              </w:rPr>
            </w:pPr>
          </w:p>
          <w:p w14:paraId="6C44FCD6" w14:textId="77777777" w:rsidR="00263D22" w:rsidRDefault="00F13B9B">
            <w:pPr>
              <w:spacing w:line="264" w:lineRule="auto"/>
              <w:ind w:left="100" w:right="24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wh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ch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ts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 xml:space="preserve"> in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d: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A49E19" w14:textId="77777777" w:rsidR="00263D22" w:rsidRDefault="00263D22"/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51DE68" w14:textId="77777777" w:rsidR="00263D22" w:rsidRDefault="00F13B9B">
            <w:pPr>
              <w:spacing w:before="99" w:line="264" w:lineRule="auto"/>
              <w:ind w:left="101" w:right="961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Pa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ent N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mb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er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f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hr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ee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ill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e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e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5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ays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f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gn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tur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e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f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 xml:space="preserve">is 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 xml:space="preserve"> an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enrolmen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f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th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Registrar employe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de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thi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gra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-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whicheve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the latter</w:t>
            </w:r>
          </w:p>
          <w:p w14:paraId="22CDED89" w14:textId="77777777" w:rsidR="00263D22" w:rsidRDefault="00263D22">
            <w:pPr>
              <w:spacing w:before="1" w:line="260" w:lineRule="exact"/>
              <w:rPr>
                <w:sz w:val="26"/>
                <w:szCs w:val="26"/>
              </w:rPr>
            </w:pPr>
          </w:p>
          <w:p w14:paraId="511E6B9F" w14:textId="77777777" w:rsidR="00263D22" w:rsidRDefault="00F13B9B">
            <w:pPr>
              <w:spacing w:line="263" w:lineRule="auto"/>
              <w:ind w:left="101" w:right="619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ere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 xml:space="preserve"> R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eg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al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nt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ves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pp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y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ents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l 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nc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 t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s a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mo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nt</w:t>
            </w:r>
          </w:p>
          <w:p w14:paraId="17139E36" w14:textId="77777777" w:rsidR="00263D22" w:rsidRDefault="00263D22">
            <w:pPr>
              <w:spacing w:before="19" w:line="240" w:lineRule="exact"/>
              <w:rPr>
                <w:sz w:val="24"/>
                <w:szCs w:val="24"/>
              </w:rPr>
            </w:pPr>
          </w:p>
          <w:p w14:paraId="66A94339" w14:textId="77777777" w:rsidR="00263D22" w:rsidRDefault="00F13B9B">
            <w:pPr>
              <w:spacing w:line="264" w:lineRule="auto"/>
              <w:ind w:left="101" w:right="118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/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 t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4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 xml:space="preserve"> b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nu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es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 xml:space="preserve">be 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eparat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spacing w:val="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 xml:space="preserve">y 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eg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ated</w:t>
            </w:r>
            <w:r>
              <w:rPr>
                <w:rFonts w:ascii="Verdana" w:eastAsia="Verdana" w:hAnsi="Verdana" w:cs="Verdana"/>
                <w:b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3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-3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-2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d</w:t>
            </w:r>
          </w:p>
        </w:tc>
      </w:tr>
      <w:tr w:rsidR="00263D22" w14:paraId="54C913C4" w14:textId="77777777">
        <w:trPr>
          <w:trHeight w:hRule="exact" w:val="704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62EA42" w14:textId="77777777" w:rsidR="00263D22" w:rsidRDefault="00263D22">
            <w:pPr>
              <w:spacing w:line="100" w:lineRule="exact"/>
              <w:rPr>
                <w:sz w:val="10"/>
                <w:szCs w:val="10"/>
              </w:rPr>
            </w:pPr>
          </w:p>
          <w:p w14:paraId="3AC1C224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co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</w:t>
            </w:r>
          </w:p>
          <w:p w14:paraId="3641A297" w14:textId="77777777" w:rsidR="00263D22" w:rsidRDefault="00F13B9B">
            <w:pPr>
              <w:spacing w:before="22"/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umb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er: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074796" w14:textId="77777777" w:rsidR="00263D22" w:rsidRDefault="00263D22"/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51F8F8" w14:textId="77777777" w:rsidR="00263D22" w:rsidRDefault="00263D22"/>
        </w:tc>
      </w:tr>
    </w:tbl>
    <w:p w14:paraId="41081F98" w14:textId="77777777" w:rsidR="00263D22" w:rsidRDefault="00263D22">
      <w:pPr>
        <w:spacing w:line="200" w:lineRule="exact"/>
      </w:pPr>
    </w:p>
    <w:p w14:paraId="6FB0D871" w14:textId="77777777" w:rsidR="00263D22" w:rsidRDefault="00263D22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529"/>
        <w:gridCol w:w="3780"/>
        <w:gridCol w:w="1981"/>
      </w:tblGrid>
      <w:tr w:rsidR="00263D22" w14:paraId="7DDB3763" w14:textId="77777777">
        <w:trPr>
          <w:trHeight w:hRule="exact" w:val="461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3F3F"/>
          </w:tcPr>
          <w:p w14:paraId="6E6C592A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4DA592AC" w14:textId="77777777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Paym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t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3F3F"/>
          </w:tcPr>
          <w:p w14:paraId="63F8B868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57C76B83" w14:textId="77777777" w:rsidR="00263D22" w:rsidRDefault="00F13B9B">
            <w:pPr>
              <w:ind w:left="10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unt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3F3F"/>
          </w:tcPr>
          <w:p w14:paraId="1874527D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418D4D57" w14:textId="77777777" w:rsidR="00263D22" w:rsidRDefault="00F13B9B">
            <w:pPr>
              <w:ind w:left="9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Pay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eq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cy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Co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color w:val="FFFFFF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color w:val="FFFFFF"/>
                <w:spacing w:val="-3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color w:val="FFFFFF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ns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F3F3F"/>
          </w:tcPr>
          <w:p w14:paraId="64DCEAD4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0A29BA42" w14:textId="77777777" w:rsidR="00263D22" w:rsidRDefault="00F13B9B">
            <w:pPr>
              <w:ind w:left="9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color w:val="FFFFFF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color w:val="FFFFFF"/>
                <w:spacing w:val="-2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color w:val="FFFFFF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color w:val="FFFFFF"/>
                <w:sz w:val="18"/>
                <w:szCs w:val="18"/>
              </w:rPr>
              <w:t>s</w:t>
            </w:r>
          </w:p>
        </w:tc>
      </w:tr>
      <w:tr w:rsidR="00263D22" w14:paraId="2619039F" w14:textId="77777777">
        <w:trPr>
          <w:trHeight w:hRule="exact" w:val="718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C0C2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4537AC9E" w14:textId="7541860C" w:rsidR="00263D22" w:rsidRDefault="00F13B9B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No 1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20</w:t>
            </w:r>
            <w:r w:rsidR="00373C5D">
              <w:rPr>
                <w:rFonts w:ascii="Verdana" w:eastAsia="Verdana" w:hAnsi="Verdana" w:cs="Verdana"/>
                <w:spacing w:val="1"/>
                <w:sz w:val="18"/>
                <w:szCs w:val="18"/>
              </w:rPr>
              <w:t>21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F096" w14:textId="77777777" w:rsidR="00263D22" w:rsidRDefault="00263D22">
            <w:pPr>
              <w:spacing w:before="5" w:line="100" w:lineRule="exact"/>
              <w:rPr>
                <w:sz w:val="10"/>
                <w:szCs w:val="10"/>
              </w:rPr>
            </w:pPr>
          </w:p>
          <w:p w14:paraId="274B4D09" w14:textId="77777777" w:rsidR="00263D22" w:rsidRDefault="00F13B9B">
            <w:pPr>
              <w:spacing w:line="265" w:lineRule="auto"/>
              <w:ind w:left="101" w:right="30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60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00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 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 Free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21FF" w14:textId="77777777" w:rsidR="00263D22" w:rsidRDefault="00263D2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F14D" w14:textId="77777777" w:rsidR="00263D22" w:rsidRDefault="00263D22"/>
        </w:tc>
      </w:tr>
      <w:tr w:rsidR="00263D22" w14:paraId="50742014" w14:textId="77777777">
        <w:trPr>
          <w:trHeight w:hRule="exact" w:val="710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ACED" w14:textId="77777777" w:rsidR="00263D22" w:rsidRDefault="00263D22">
            <w:pPr>
              <w:spacing w:before="7" w:line="100" w:lineRule="exact"/>
              <w:rPr>
                <w:sz w:val="10"/>
                <w:szCs w:val="10"/>
              </w:rPr>
            </w:pPr>
          </w:p>
          <w:p w14:paraId="425F4BC9" w14:textId="77777777" w:rsidR="00263D22" w:rsidRDefault="00F13B9B">
            <w:pPr>
              <w:ind w:left="10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No 2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202</w:t>
            </w:r>
            <w:r w:rsidR="00373C5D">
              <w:rPr>
                <w:rFonts w:ascii="Verdana" w:eastAsia="Verdana" w:hAnsi="Verdana" w:cs="Verdana"/>
                <w:spacing w:val="1"/>
                <w:sz w:val="18"/>
                <w:szCs w:val="18"/>
              </w:rPr>
              <w:t>2</w:t>
            </w:r>
          </w:p>
          <w:p w14:paraId="0372C27D" w14:textId="207EBBB2" w:rsidR="00373C5D" w:rsidRDefault="00373C5D">
            <w:pPr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(IF APPLICABLE)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E656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4BE06289" w14:textId="77777777" w:rsidR="00263D22" w:rsidRDefault="00F13B9B">
            <w:pPr>
              <w:spacing w:line="262" w:lineRule="auto"/>
              <w:ind w:left="101" w:right="30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60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00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 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 Free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EDD2" w14:textId="77777777" w:rsidR="00263D22" w:rsidRDefault="00263D22">
            <w:pPr>
              <w:spacing w:before="2" w:line="100" w:lineRule="exact"/>
              <w:rPr>
                <w:sz w:val="10"/>
                <w:szCs w:val="10"/>
              </w:rPr>
            </w:pPr>
          </w:p>
          <w:p w14:paraId="42207924" w14:textId="77777777" w:rsidR="00263D22" w:rsidRDefault="00F13B9B">
            <w:pPr>
              <w:spacing w:line="262" w:lineRule="auto"/>
              <w:ind w:left="99" w:right="2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bje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ct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KP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d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nual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req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2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2AA0" w14:textId="77777777" w:rsidR="00263D22" w:rsidRDefault="00263D22"/>
        </w:tc>
      </w:tr>
      <w:tr w:rsidR="00263D22" w14:paraId="62D9CF14" w14:textId="77777777">
        <w:trPr>
          <w:trHeight w:hRule="exact" w:val="712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8519" w14:textId="77777777" w:rsidR="00263D22" w:rsidRDefault="00F13B9B">
            <w:pPr>
              <w:spacing w:line="100" w:lineRule="exact"/>
              <w:ind w:left="-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  <w:p w14:paraId="6ACDD720" w14:textId="77777777" w:rsidR="00263D22" w:rsidRDefault="00F13B9B">
            <w:pPr>
              <w:spacing w:line="200" w:lineRule="exact"/>
              <w:ind w:left="10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No 3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202</w:t>
            </w:r>
            <w:r w:rsidR="00373C5D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3</w:t>
            </w:r>
          </w:p>
          <w:p w14:paraId="12A1BDCB" w14:textId="6EEA125E" w:rsidR="00373C5D" w:rsidRDefault="00373C5D">
            <w:pPr>
              <w:spacing w:line="200" w:lineRule="exact"/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(IF APPLICABLE)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C094" w14:textId="77777777" w:rsidR="00263D22" w:rsidRDefault="00263D22">
            <w:pPr>
              <w:spacing w:before="1" w:line="100" w:lineRule="exact"/>
              <w:rPr>
                <w:sz w:val="10"/>
                <w:szCs w:val="10"/>
              </w:rPr>
            </w:pPr>
          </w:p>
          <w:p w14:paraId="6BBAD191" w14:textId="77777777" w:rsidR="00263D22" w:rsidRDefault="00F13B9B">
            <w:pPr>
              <w:spacing w:line="263" w:lineRule="auto"/>
              <w:ind w:left="101" w:right="30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60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00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 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 Free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A5C7" w14:textId="77777777" w:rsidR="00263D22" w:rsidRDefault="00263D22">
            <w:pPr>
              <w:spacing w:before="1" w:line="100" w:lineRule="exact"/>
              <w:rPr>
                <w:sz w:val="10"/>
                <w:szCs w:val="10"/>
              </w:rPr>
            </w:pPr>
          </w:p>
          <w:p w14:paraId="0F12B81C" w14:textId="77777777" w:rsidR="00263D22" w:rsidRDefault="00F13B9B">
            <w:pPr>
              <w:spacing w:line="263" w:lineRule="auto"/>
              <w:ind w:left="99" w:right="2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bje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ct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KP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d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nual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req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2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C48A" w14:textId="77777777" w:rsidR="00263D22" w:rsidRDefault="00263D22"/>
        </w:tc>
      </w:tr>
    </w:tbl>
    <w:p w14:paraId="58EA1026" w14:textId="77777777" w:rsidR="00263D22" w:rsidRDefault="00263D22">
      <w:pPr>
        <w:sectPr w:rsidR="00263D22">
          <w:pgSz w:w="11920" w:h="16840"/>
          <w:pgMar w:top="1400" w:right="600" w:bottom="280" w:left="1440" w:header="0" w:footer="1115" w:gutter="0"/>
          <w:cols w:space="720"/>
        </w:sectPr>
      </w:pPr>
    </w:p>
    <w:p w14:paraId="267A7280" w14:textId="77777777" w:rsidR="00263D22" w:rsidRDefault="00F13B9B">
      <w:pPr>
        <w:spacing w:before="60"/>
        <w:ind w:left="4161" w:right="4405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lastRenderedPageBreak/>
        <w:t>SC</w:t>
      </w:r>
      <w:r>
        <w:rPr>
          <w:rFonts w:ascii="Verdana" w:eastAsia="Verdana" w:hAnsi="Verdana" w:cs="Verdana"/>
          <w:b/>
          <w:sz w:val="18"/>
          <w:szCs w:val="18"/>
        </w:rPr>
        <w:t>H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EDU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2</w:t>
      </w:r>
    </w:p>
    <w:p w14:paraId="4287532B" w14:textId="77777777" w:rsidR="00263D22" w:rsidRDefault="00263D22">
      <w:pPr>
        <w:spacing w:before="16" w:line="240" w:lineRule="exact"/>
        <w:rPr>
          <w:sz w:val="24"/>
          <w:szCs w:val="24"/>
        </w:rPr>
      </w:pPr>
    </w:p>
    <w:p w14:paraId="5C8E7B13" w14:textId="77777777" w:rsidR="00263D22" w:rsidRDefault="00F13B9B">
      <w:pPr>
        <w:ind w:left="3749" w:right="3995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b/>
          <w:sz w:val="18"/>
          <w:szCs w:val="18"/>
        </w:rPr>
        <w:t>aci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y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'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b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b/>
          <w:sz w:val="18"/>
          <w:szCs w:val="18"/>
        </w:rPr>
        <w:t>s</w:t>
      </w:r>
    </w:p>
    <w:p w14:paraId="61147BAA" w14:textId="77777777" w:rsidR="00263D22" w:rsidRDefault="00263D22">
      <w:pPr>
        <w:spacing w:before="6" w:line="140" w:lineRule="exact"/>
        <w:rPr>
          <w:sz w:val="14"/>
          <w:szCs w:val="14"/>
        </w:rPr>
      </w:pPr>
    </w:p>
    <w:p w14:paraId="69D91AF2" w14:textId="77777777" w:rsidR="00263D22" w:rsidRDefault="00263D22">
      <w:pPr>
        <w:spacing w:line="200" w:lineRule="exact"/>
      </w:pPr>
    </w:p>
    <w:p w14:paraId="48EBAF39" w14:textId="77777777" w:rsidR="00263D22" w:rsidRDefault="00263D22">
      <w:pPr>
        <w:spacing w:line="200" w:lineRule="exact"/>
      </w:pPr>
    </w:p>
    <w:p w14:paraId="14ADFA79" w14:textId="77777777" w:rsidR="00263D22" w:rsidRDefault="00263D22">
      <w:pPr>
        <w:spacing w:line="200" w:lineRule="exact"/>
      </w:pPr>
    </w:p>
    <w:p w14:paraId="716EA27C" w14:textId="77777777" w:rsidR="00263D22" w:rsidRDefault="00F13B9B">
      <w:pPr>
        <w:ind w:left="3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PART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 -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K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y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Perf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orma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ce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nd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cat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rs</w:t>
      </w:r>
    </w:p>
    <w:p w14:paraId="3C5C6788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3FFCA93E" w14:textId="77777777" w:rsidR="00263D22" w:rsidRDefault="00F13B9B">
      <w:pPr>
        <w:ind w:left="30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.        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Mai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>e of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accr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b/>
          <w:sz w:val="18"/>
          <w:szCs w:val="18"/>
        </w:rPr>
        <w:t>itat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of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the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b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 xml:space="preserve">ility including submission of the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nnual</w:t>
      </w:r>
    </w:p>
    <w:p w14:paraId="5AF58B62" w14:textId="77777777" w:rsidR="00263D22" w:rsidRDefault="00F13B9B">
      <w:pPr>
        <w:spacing w:before="21"/>
        <w:ind w:left="108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Status 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port</w:t>
      </w:r>
    </w:p>
    <w:p w14:paraId="18F122F8" w14:textId="77777777" w:rsidR="00263D22" w:rsidRDefault="00263D22">
      <w:pPr>
        <w:spacing w:before="5" w:line="260" w:lineRule="exact"/>
        <w:rPr>
          <w:sz w:val="26"/>
          <w:szCs w:val="26"/>
        </w:rPr>
      </w:pPr>
    </w:p>
    <w:p w14:paraId="75D73AF0" w14:textId="77777777" w:rsidR="00263D22" w:rsidRDefault="00F13B9B">
      <w:pPr>
        <w:spacing w:line="262" w:lineRule="auto"/>
        <w:ind w:left="1804" w:right="475" w:hanging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a. </w:t>
      </w:r>
      <w:r>
        <w:rPr>
          <w:rFonts w:ascii="Verdana" w:eastAsia="Verdana" w:hAnsi="Verdana" w:cs="Verdana"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Annual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sub</w:t>
      </w:r>
      <w:r>
        <w:rPr>
          <w:rFonts w:ascii="Verdana" w:eastAsia="Verdana" w:hAnsi="Verdana" w:cs="Verdana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an 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pda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se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cr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accr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n;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accom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ed by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exp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anat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 rev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ew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process and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why changes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have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have not been made</w:t>
      </w:r>
    </w:p>
    <w:p w14:paraId="5CFD07E4" w14:textId="77777777" w:rsidR="00263D22" w:rsidRDefault="00263D22">
      <w:pPr>
        <w:spacing w:before="19" w:line="220" w:lineRule="exact"/>
        <w:rPr>
          <w:sz w:val="22"/>
          <w:szCs w:val="22"/>
        </w:rPr>
      </w:pPr>
    </w:p>
    <w:p w14:paraId="722495A9" w14:textId="77777777" w:rsidR="00263D22" w:rsidRDefault="00F13B9B">
      <w:pPr>
        <w:spacing w:line="263" w:lineRule="auto"/>
        <w:ind w:left="1804" w:right="467" w:hanging="3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(N</w:t>
      </w:r>
      <w:r>
        <w:rPr>
          <w:rFonts w:ascii="Verdana" w:eastAsia="Verdana" w:hAnsi="Verdana" w:cs="Verdana"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sz w:val="18"/>
          <w:szCs w:val="18"/>
        </w:rPr>
        <w:t xml:space="preserve">e: </w:t>
      </w:r>
      <w:r>
        <w:rPr>
          <w:rFonts w:ascii="Verdana" w:eastAsia="Verdana" w:hAnsi="Verdana" w:cs="Verdana"/>
          <w:spacing w:val="2"/>
          <w:sz w:val="18"/>
          <w:szCs w:val="18"/>
        </w:rPr>
        <w:t>AC</w:t>
      </w:r>
      <w:r>
        <w:rPr>
          <w:rFonts w:ascii="Verdana" w:eastAsia="Verdana" w:hAnsi="Verdana" w:cs="Verdana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endeavor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mpl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fy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reaccred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req</w:t>
      </w:r>
      <w:r>
        <w:rPr>
          <w:rFonts w:ascii="Verdana" w:eastAsia="Verdana" w:hAnsi="Verdana" w:cs="Verdana"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ed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9"/>
          <w:sz w:val="18"/>
          <w:szCs w:val="18"/>
        </w:rPr>
        <w:t>f</w:t>
      </w:r>
      <w:r>
        <w:rPr>
          <w:rFonts w:ascii="Verdana" w:eastAsia="Verdana" w:hAnsi="Verdana" w:cs="Verdana"/>
          <w:spacing w:val="-10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-10"/>
          <w:sz w:val="18"/>
          <w:szCs w:val="18"/>
        </w:rPr>
        <w:t>t</w:t>
      </w:r>
      <w:r>
        <w:rPr>
          <w:rFonts w:ascii="Verdana" w:eastAsia="Verdana" w:hAnsi="Verdana" w:cs="Verdana"/>
          <w:spacing w:val="-11"/>
          <w:sz w:val="18"/>
          <w:szCs w:val="18"/>
        </w:rPr>
        <w:t>h</w:t>
      </w:r>
      <w:r>
        <w:rPr>
          <w:rFonts w:ascii="Verdana" w:eastAsia="Verdana" w:hAnsi="Verdana" w:cs="Verdana"/>
          <w:spacing w:val="-9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0"/>
          <w:sz w:val="18"/>
          <w:szCs w:val="18"/>
        </w:rPr>
        <w:t>Fa</w:t>
      </w:r>
      <w:r>
        <w:rPr>
          <w:rFonts w:ascii="Verdana" w:eastAsia="Verdana" w:hAnsi="Verdana" w:cs="Verdana"/>
          <w:spacing w:val="-11"/>
          <w:sz w:val="18"/>
          <w:szCs w:val="18"/>
        </w:rPr>
        <w:t>c</w:t>
      </w:r>
      <w:r>
        <w:rPr>
          <w:rFonts w:ascii="Verdana" w:eastAsia="Verdana" w:hAnsi="Verdana" w:cs="Verdana"/>
          <w:spacing w:val="-10"/>
          <w:sz w:val="18"/>
          <w:szCs w:val="18"/>
        </w:rPr>
        <w:t>ili</w:t>
      </w:r>
      <w:r>
        <w:rPr>
          <w:rFonts w:ascii="Verdana" w:eastAsia="Verdana" w:hAnsi="Verdana" w:cs="Verdana"/>
          <w:spacing w:val="-1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g</w:t>
      </w:r>
      <w:r>
        <w:rPr>
          <w:rFonts w:ascii="Verdana" w:eastAsia="Verdana" w:hAnsi="Verdana" w:cs="Verdana"/>
          <w:spacing w:val="-1"/>
          <w:sz w:val="18"/>
          <w:szCs w:val="18"/>
        </w:rPr>
        <w:t>iv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ract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1"/>
          <w:sz w:val="18"/>
          <w:szCs w:val="18"/>
        </w:rPr>
        <w:t>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sc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)</w:t>
      </w:r>
    </w:p>
    <w:p w14:paraId="008E5A73" w14:textId="77777777" w:rsidR="00263D22" w:rsidRDefault="00263D22">
      <w:pPr>
        <w:spacing w:line="200" w:lineRule="exact"/>
      </w:pPr>
    </w:p>
    <w:p w14:paraId="7030B089" w14:textId="77777777" w:rsidR="00263D22" w:rsidRDefault="00263D22">
      <w:pPr>
        <w:spacing w:line="200" w:lineRule="exact"/>
      </w:pPr>
    </w:p>
    <w:p w14:paraId="16F171E8" w14:textId="77777777" w:rsidR="00263D22" w:rsidRDefault="00263D22">
      <w:pPr>
        <w:spacing w:before="5" w:line="260" w:lineRule="exact"/>
        <w:rPr>
          <w:sz w:val="26"/>
          <w:szCs w:val="26"/>
        </w:rPr>
      </w:pPr>
    </w:p>
    <w:p w14:paraId="47AB9325" w14:textId="77777777" w:rsidR="00263D22" w:rsidRDefault="00F13B9B">
      <w:pPr>
        <w:ind w:left="3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t>2</w:t>
      </w:r>
      <w:r>
        <w:rPr>
          <w:rFonts w:ascii="Verdana" w:eastAsia="Verdana" w:hAnsi="Verdana" w:cs="Verdana"/>
          <w:b/>
          <w:sz w:val="18"/>
          <w:szCs w:val="18"/>
        </w:rPr>
        <w:t xml:space="preserve">. </w:t>
      </w:r>
      <w:r>
        <w:rPr>
          <w:rFonts w:ascii="Verdana" w:eastAsia="Verdana" w:hAnsi="Verdana" w:cs="Verdana"/>
          <w:b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per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v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isio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ireme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ts</w:t>
      </w:r>
    </w:p>
    <w:p w14:paraId="1C38BF52" w14:textId="77777777" w:rsidR="00263D22" w:rsidRDefault="00263D22">
      <w:pPr>
        <w:spacing w:before="4" w:line="240" w:lineRule="exact"/>
        <w:rPr>
          <w:sz w:val="24"/>
          <w:szCs w:val="24"/>
        </w:rPr>
      </w:pPr>
    </w:p>
    <w:p w14:paraId="48106E34" w14:textId="77777777" w:rsidR="00263D22" w:rsidRDefault="00F13B9B">
      <w:pPr>
        <w:ind w:left="3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ACPSE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note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that</w:t>
      </w:r>
    </w:p>
    <w:p w14:paraId="39608A52" w14:textId="77777777" w:rsidR="00263D22" w:rsidRDefault="00552242">
      <w:pPr>
        <w:spacing w:line="480" w:lineRule="atLeast"/>
        <w:ind w:left="300" w:right="443"/>
        <w:rPr>
          <w:rFonts w:ascii="Verdana" w:eastAsia="Verdana" w:hAnsi="Verdana" w:cs="Verdana"/>
          <w:sz w:val="18"/>
          <w:szCs w:val="18"/>
        </w:rPr>
      </w:pPr>
      <w:r>
        <w:pict w14:anchorId="1AB9C994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87.15pt;margin-top:13.85pt;width:34.85pt;height:11.2pt;z-index:-251665408;mso-position-horizontal-relative:page" filled="f" stroked="f">
            <v:textbox inset="0,0,0,0">
              <w:txbxContent>
                <w:p w14:paraId="72C79236" w14:textId="77777777" w:rsidR="00263D22" w:rsidRDefault="00F13B9B">
                  <w:pPr>
                    <w:spacing w:line="200" w:lineRule="exact"/>
                    <w:ind w:right="-25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pacing w:val="-1"/>
                      <w:sz w:val="18"/>
                      <w:szCs w:val="18"/>
                    </w:rPr>
                    <w:t>remove</w:t>
                  </w:r>
                </w:p>
              </w:txbxContent>
            </v:textbox>
            <w10:wrap anchorx="page"/>
          </v:shape>
        </w:pict>
      </w:r>
      <w:r>
        <w:pict w14:anchorId="6476EE68">
          <v:group id="_x0000_s1051" style="position:absolute;left:0;text-align:left;margin-left:388.6pt;margin-top:13.85pt;width:33.4pt;height:11.2pt;z-index:-251664384;mso-position-horizontal-relative:page" coordorigin="7772,277" coordsize="668,224">
            <v:shape id="_x0000_s1052" style="position:absolute;left:7772;top:277;width:668;height:224" coordorigin="7772,277" coordsize="668,224" path="m7772,501r668,l8440,277r-668,l7772,501xe" stroked="f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Th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pr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p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>or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fo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th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pu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pose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f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th</w:t>
      </w:r>
      <w:r w:rsidR="00F13B9B">
        <w:rPr>
          <w:rFonts w:ascii="Verdana" w:eastAsia="Verdana" w:hAnsi="Verdana" w:cs="Verdana"/>
          <w:sz w:val="18"/>
          <w:szCs w:val="18"/>
        </w:rPr>
        <w:t>is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contra</w:t>
      </w:r>
      <w:r w:rsidR="00F13B9B">
        <w:rPr>
          <w:rFonts w:ascii="Verdana" w:eastAsia="Verdana" w:hAnsi="Verdana" w:cs="Verdana"/>
          <w:sz w:val="18"/>
          <w:szCs w:val="18"/>
        </w:rPr>
        <w:t>ct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 xml:space="preserve">is 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b/>
          <w:sz w:val="18"/>
          <w:szCs w:val="18"/>
        </w:rPr>
        <w:t xml:space="preserve">                                       </w:t>
      </w:r>
      <w:r w:rsidR="00F13B9B">
        <w:rPr>
          <w:rFonts w:ascii="Verdana" w:eastAsia="Verdana" w:hAnsi="Verdana" w:cs="Verdana"/>
          <w:b/>
          <w:spacing w:val="56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if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p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ecept</w:t>
      </w:r>
      <w:r w:rsidR="00F13B9B">
        <w:rPr>
          <w:rFonts w:ascii="Verdana" w:eastAsia="Verdana" w:hAnsi="Verdana" w:cs="Verdana"/>
          <w:sz w:val="18"/>
          <w:szCs w:val="18"/>
        </w:rPr>
        <w:t>or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in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p</w:t>
      </w:r>
      <w:r w:rsidR="00F13B9B">
        <w:rPr>
          <w:rFonts w:ascii="Verdana" w:eastAsia="Verdana" w:hAnsi="Verdana" w:cs="Verdana"/>
          <w:sz w:val="18"/>
          <w:szCs w:val="18"/>
        </w:rPr>
        <w:t>l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ace th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up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rv</w:t>
      </w:r>
      <w:r w:rsidR="00F13B9B">
        <w:rPr>
          <w:rFonts w:ascii="Verdana" w:eastAsia="Verdana" w:hAnsi="Verdana" w:cs="Verdana"/>
          <w:sz w:val="18"/>
          <w:szCs w:val="18"/>
        </w:rPr>
        <w:t>i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s</w:t>
      </w:r>
      <w:r w:rsidR="00F13B9B">
        <w:rPr>
          <w:rFonts w:ascii="Verdana" w:eastAsia="Verdana" w:hAnsi="Verdana" w:cs="Verdana"/>
          <w:sz w:val="18"/>
          <w:szCs w:val="18"/>
        </w:rPr>
        <w:t>or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fo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>he</w:t>
      </w:r>
      <w:r w:rsidR="00F13B9B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pu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p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f</w:t>
      </w:r>
      <w:r w:rsidR="00F13B9B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th</w:t>
      </w:r>
      <w:r w:rsidR="00F13B9B">
        <w:rPr>
          <w:rFonts w:ascii="Verdana" w:eastAsia="Verdana" w:hAnsi="Verdana" w:cs="Verdana"/>
          <w:sz w:val="18"/>
          <w:szCs w:val="18"/>
        </w:rPr>
        <w:t>is</w:t>
      </w:r>
      <w:r w:rsidR="00F13B9B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contr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13B9B">
        <w:rPr>
          <w:rFonts w:ascii="Verdana" w:eastAsia="Verdana" w:hAnsi="Verdana" w:cs="Verdana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 xml:space="preserve">is                            </w:t>
      </w:r>
      <w:r w:rsidR="00F13B9B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cco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d</w:t>
      </w:r>
      <w:r w:rsidR="00F13B9B">
        <w:rPr>
          <w:rFonts w:ascii="Verdana" w:eastAsia="Verdana" w:hAnsi="Verdana" w:cs="Verdana"/>
          <w:sz w:val="18"/>
          <w:szCs w:val="18"/>
        </w:rPr>
        <w:t>in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g</w:t>
      </w:r>
      <w:r w:rsidR="00F13B9B">
        <w:rPr>
          <w:rFonts w:ascii="Verdana" w:eastAsia="Verdana" w:hAnsi="Verdana" w:cs="Verdana"/>
          <w:sz w:val="18"/>
          <w:szCs w:val="18"/>
        </w:rPr>
        <w:t>ly,</w:t>
      </w:r>
      <w:r w:rsidR="00F13B9B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th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f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ll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wing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K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P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s</w:t>
      </w:r>
    </w:p>
    <w:p w14:paraId="47A745ED" w14:textId="5CA9C395" w:rsidR="00263D22" w:rsidRDefault="00F13B9B">
      <w:pPr>
        <w:spacing w:before="21"/>
        <w:ind w:left="3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t</w:t>
      </w:r>
      <w:r w:rsidR="00373C5D">
        <w:rPr>
          <w:rFonts w:ascii="Verdana" w:eastAsia="Verdana" w:hAnsi="Verdana" w:cs="Verdana"/>
          <w:spacing w:val="5"/>
          <w:sz w:val="18"/>
          <w:szCs w:val="18"/>
        </w:rPr>
        <w:t>:</w:t>
      </w:r>
    </w:p>
    <w:p w14:paraId="773282A4" w14:textId="77777777" w:rsidR="00263D22" w:rsidRDefault="00263D22">
      <w:pPr>
        <w:spacing w:before="1" w:line="100" w:lineRule="exact"/>
        <w:rPr>
          <w:sz w:val="10"/>
          <w:szCs w:val="10"/>
        </w:rPr>
      </w:pPr>
    </w:p>
    <w:p w14:paraId="67CABCD8" w14:textId="77777777" w:rsidR="00263D22" w:rsidRDefault="00263D22">
      <w:pPr>
        <w:spacing w:line="200" w:lineRule="exact"/>
      </w:pPr>
    </w:p>
    <w:p w14:paraId="240E2B7D" w14:textId="5ACD2B77" w:rsidR="00263D22" w:rsidRDefault="00F13B9B" w:rsidP="00373C5D">
      <w:pPr>
        <w:spacing w:line="262" w:lineRule="auto"/>
        <w:ind w:left="284" w:right="7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suppor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uperv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so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nd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ner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(reg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Q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P’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ig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le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to nom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nat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for</w:t>
      </w:r>
      <w:r w:rsidR="00373C5D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rv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so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ol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ccor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-2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ly,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ll</w:t>
      </w:r>
      <w:r>
        <w:rPr>
          <w:rFonts w:ascii="Verdana" w:eastAsia="Verdana" w:hAnsi="Verdana" w:cs="Verdana"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wing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. </w:t>
      </w:r>
    </w:p>
    <w:p w14:paraId="4EA71C92" w14:textId="77777777" w:rsidR="00263D22" w:rsidRDefault="00263D22">
      <w:pPr>
        <w:spacing w:before="1" w:line="240" w:lineRule="exact"/>
        <w:rPr>
          <w:sz w:val="24"/>
          <w:szCs w:val="24"/>
        </w:rPr>
      </w:pPr>
    </w:p>
    <w:p w14:paraId="7BFFF5C9" w14:textId="77777777" w:rsidR="00263D22" w:rsidRPr="00373C5D" w:rsidRDefault="00F13B9B" w:rsidP="00373C5D">
      <w:pPr>
        <w:pStyle w:val="ListParagraph"/>
        <w:numPr>
          <w:ilvl w:val="0"/>
          <w:numId w:val="2"/>
        </w:numPr>
        <w:spacing w:line="262" w:lineRule="auto"/>
        <w:ind w:right="578"/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for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tra</w:t>
      </w:r>
      <w:r w:rsidRPr="00373C5D">
        <w:rPr>
          <w:rFonts w:ascii="Verdana" w:eastAsia="Verdana" w:hAnsi="Verdana" w:cs="Verdana"/>
          <w:sz w:val="18"/>
          <w:szCs w:val="18"/>
        </w:rPr>
        <w:t>ct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>ee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>g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to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ld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 xml:space="preserve">o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la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tha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1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nt</w:t>
      </w:r>
      <w:r w:rsidRPr="00373C5D">
        <w:rPr>
          <w:rFonts w:ascii="Verdana" w:eastAsia="Verdana" w:hAnsi="Verdana" w:cs="Verdana"/>
          <w:sz w:val="18"/>
          <w:szCs w:val="18"/>
        </w:rPr>
        <w:t>h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prio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annivers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373C5D">
        <w:rPr>
          <w:rFonts w:ascii="Verdana" w:eastAsia="Verdana" w:hAnsi="Verdana" w:cs="Verdana"/>
          <w:sz w:val="18"/>
          <w:szCs w:val="18"/>
        </w:rPr>
        <w:t>y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da</w:t>
      </w:r>
      <w:r w:rsidRPr="00373C5D">
        <w:rPr>
          <w:rFonts w:ascii="Verdana" w:eastAsia="Verdana" w:hAnsi="Verdana" w:cs="Verdana"/>
          <w:sz w:val="18"/>
          <w:szCs w:val="18"/>
        </w:rPr>
        <w:t>te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 xml:space="preserve">of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tra</w:t>
      </w:r>
      <w:r w:rsidRPr="00373C5D">
        <w:rPr>
          <w:rFonts w:ascii="Verdana" w:eastAsia="Verdana" w:hAnsi="Verdana" w:cs="Verdana"/>
          <w:sz w:val="18"/>
          <w:szCs w:val="18"/>
        </w:rPr>
        <w:t>c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Superv</w:t>
      </w:r>
      <w:r w:rsidRPr="00373C5D">
        <w:rPr>
          <w:rFonts w:ascii="Verdana" w:eastAsia="Verdana" w:hAnsi="Verdana" w:cs="Verdana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sor(s</w:t>
      </w:r>
      <w:r w:rsidRPr="00373C5D">
        <w:rPr>
          <w:rFonts w:ascii="Verdana" w:eastAsia="Verdana" w:hAnsi="Verdana" w:cs="Verdana"/>
          <w:sz w:val="18"/>
          <w:szCs w:val="18"/>
        </w:rPr>
        <w:t>)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is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 xml:space="preserve"> p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ov</w:t>
      </w:r>
      <w:r w:rsidRPr="00373C5D">
        <w:rPr>
          <w:rFonts w:ascii="Verdana" w:eastAsia="Verdana" w:hAnsi="Verdana" w:cs="Verdana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e:</w:t>
      </w:r>
    </w:p>
    <w:p w14:paraId="25851DAD" w14:textId="77777777" w:rsidR="00263D22" w:rsidRDefault="00263D22">
      <w:pPr>
        <w:spacing w:before="20" w:line="220" w:lineRule="exact"/>
        <w:rPr>
          <w:sz w:val="22"/>
          <w:szCs w:val="22"/>
        </w:rPr>
      </w:pPr>
    </w:p>
    <w:p w14:paraId="7ED040D9" w14:textId="0CBE7174" w:rsidR="00263D22" w:rsidRPr="00373C5D" w:rsidRDefault="00F13B9B" w:rsidP="00373C5D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pacing w:val="1"/>
          <w:sz w:val="18"/>
          <w:szCs w:val="18"/>
        </w:rPr>
        <w:t>rev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se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Tr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in</w:t>
      </w:r>
      <w:r w:rsidRPr="00373C5D">
        <w:rPr>
          <w:rFonts w:ascii="Verdana" w:eastAsia="Verdana" w:hAnsi="Verdana" w:cs="Verdana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statemen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ou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w</w:t>
      </w:r>
      <w:r w:rsidRPr="00373C5D">
        <w:rPr>
          <w:rFonts w:ascii="Verdana" w:eastAsia="Verdana" w:hAnsi="Verdana" w:cs="Verdana"/>
          <w:sz w:val="18"/>
          <w:szCs w:val="18"/>
        </w:rPr>
        <w:t>hy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change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ar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req</w:t>
      </w:r>
      <w:r w:rsidRPr="00373C5D">
        <w:rPr>
          <w:rFonts w:ascii="Verdana" w:eastAsia="Verdana" w:hAnsi="Verdana" w:cs="Verdana"/>
          <w:sz w:val="18"/>
          <w:szCs w:val="18"/>
        </w:rPr>
        <w:t>u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re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Tr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ing</w:t>
      </w:r>
    </w:p>
    <w:p w14:paraId="1654BE38" w14:textId="77777777" w:rsidR="00263D22" w:rsidRPr="00373C5D" w:rsidRDefault="00F13B9B" w:rsidP="00373C5D">
      <w:pPr>
        <w:pStyle w:val="ListParagraph"/>
        <w:numPr>
          <w:ilvl w:val="0"/>
          <w:numId w:val="2"/>
        </w:numPr>
        <w:spacing w:line="200" w:lineRule="exact"/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an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Th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-1"/>
          <w:position w:val="-1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shou</w:t>
      </w:r>
      <w:r w:rsidRPr="00373C5D"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addres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he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ro</w:t>
      </w:r>
      <w:r w:rsidRPr="00373C5D"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 xml:space="preserve">e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al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tea</w:t>
      </w:r>
      <w:r w:rsidRPr="00373C5D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373C5D">
        <w:rPr>
          <w:rFonts w:ascii="Verdana" w:eastAsia="Verdana" w:hAnsi="Verdana" w:cs="Verdana"/>
          <w:spacing w:val="3"/>
          <w:position w:val="-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position w:val="-1"/>
          <w:sz w:val="18"/>
          <w:szCs w:val="18"/>
        </w:rPr>
        <w:t>members.</w:t>
      </w:r>
    </w:p>
    <w:p w14:paraId="4C1227B6" w14:textId="77777777" w:rsidR="00263D22" w:rsidRDefault="00263D22">
      <w:pPr>
        <w:spacing w:before="19" w:line="200" w:lineRule="exact"/>
      </w:pPr>
    </w:p>
    <w:p w14:paraId="1601C490" w14:textId="3D18F5A8" w:rsidR="00373C5D" w:rsidRPr="00373C5D" w:rsidRDefault="00F13B9B" w:rsidP="00373C5D">
      <w:pPr>
        <w:pStyle w:val="ListParagraph"/>
        <w:numPr>
          <w:ilvl w:val="0"/>
          <w:numId w:val="2"/>
        </w:numPr>
        <w:ind w:right="960"/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373C5D">
        <w:rPr>
          <w:rFonts w:ascii="Verdana" w:eastAsia="Verdana" w:hAnsi="Verdana" w:cs="Verdana"/>
          <w:sz w:val="18"/>
          <w:szCs w:val="18"/>
        </w:rPr>
        <w:t>u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mma</w:t>
      </w:r>
      <w:r w:rsidRPr="00373C5D">
        <w:rPr>
          <w:rFonts w:ascii="Verdana" w:eastAsia="Verdana" w:hAnsi="Verdana" w:cs="Verdana"/>
          <w:sz w:val="18"/>
          <w:szCs w:val="18"/>
        </w:rPr>
        <w:t>ry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of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rof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al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de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v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opmen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act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undertake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withi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yea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preced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 xml:space="preserve">he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an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versa</w:t>
      </w:r>
      <w:r w:rsidRPr="00373C5D">
        <w:rPr>
          <w:rFonts w:ascii="Verdana" w:eastAsia="Verdana" w:hAnsi="Verdana" w:cs="Verdana"/>
          <w:sz w:val="18"/>
          <w:szCs w:val="18"/>
        </w:rPr>
        <w:t>ry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date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an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h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os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fo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f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ow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yea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373C5D">
        <w:rPr>
          <w:rFonts w:ascii="Verdana" w:eastAsia="Verdana" w:hAnsi="Verdana" w:cs="Verdana"/>
          <w:sz w:val="18"/>
          <w:szCs w:val="18"/>
        </w:rPr>
        <w:t>y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uperv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an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team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ber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(</w:t>
      </w:r>
      <w:r w:rsidRPr="00373C5D">
        <w:rPr>
          <w:rFonts w:ascii="Verdana" w:eastAsia="Verdana" w:hAnsi="Verdana" w:cs="Verdana"/>
          <w:sz w:val="18"/>
          <w:szCs w:val="18"/>
        </w:rPr>
        <w:t>w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her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appl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ca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)</w:t>
      </w:r>
      <w:r w:rsidR="00373C5D" w:rsidRPr="00373C5D">
        <w:rPr>
          <w:rFonts w:ascii="Verdana" w:eastAsia="Verdana" w:hAnsi="Verdana" w:cs="Verdana"/>
          <w:sz w:val="18"/>
          <w:szCs w:val="18"/>
        </w:rPr>
        <w:t>.</w:t>
      </w:r>
    </w:p>
    <w:p w14:paraId="627B754C" w14:textId="77777777" w:rsidR="00373C5D" w:rsidRDefault="00373C5D">
      <w:pPr>
        <w:ind w:left="461" w:right="960" w:hanging="360"/>
        <w:rPr>
          <w:rFonts w:ascii="Verdana" w:eastAsia="Verdana" w:hAnsi="Verdana" w:cs="Verdana"/>
          <w:sz w:val="18"/>
          <w:szCs w:val="18"/>
        </w:rPr>
      </w:pPr>
    </w:p>
    <w:p w14:paraId="6F8A41E3" w14:textId="23CE8AEA" w:rsidR="00263D22" w:rsidRPr="00373C5D" w:rsidRDefault="00373C5D" w:rsidP="00373C5D">
      <w:pPr>
        <w:pStyle w:val="ListParagraph"/>
        <w:numPr>
          <w:ilvl w:val="0"/>
          <w:numId w:val="2"/>
        </w:numPr>
        <w:ind w:right="9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With d (above)</w:t>
      </w:r>
      <w:r w:rsidR="00752AD9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to include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attendance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z w:val="18"/>
          <w:szCs w:val="18"/>
        </w:rPr>
        <w:t>at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on</w:t>
      </w:r>
      <w:r w:rsidR="00F13B9B" w:rsidRPr="00373C5D">
        <w:rPr>
          <w:rFonts w:ascii="Verdana" w:eastAsia="Verdana" w:hAnsi="Verdana" w:cs="Verdana"/>
          <w:sz w:val="18"/>
          <w:szCs w:val="18"/>
        </w:rPr>
        <w:t>e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(1</w:t>
      </w:r>
      <w:r w:rsidR="00F13B9B" w:rsidRPr="00373C5D">
        <w:rPr>
          <w:rFonts w:ascii="Verdana" w:eastAsia="Verdana" w:hAnsi="Verdana" w:cs="Verdana"/>
          <w:sz w:val="18"/>
          <w:szCs w:val="18"/>
        </w:rPr>
        <w:t>)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 xml:space="preserve"> ACPSE</w:t>
      </w:r>
      <w:r w:rsidR="00F13B9B" w:rsidRPr="00373C5D">
        <w:rPr>
          <w:rFonts w:ascii="Verdana" w:eastAsia="Verdana" w:hAnsi="Verdana" w:cs="Verdana"/>
          <w:sz w:val="18"/>
          <w:szCs w:val="18"/>
        </w:rPr>
        <w:t>M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13B9B" w:rsidRPr="00373C5D">
        <w:rPr>
          <w:rFonts w:ascii="Verdana" w:eastAsia="Verdana" w:hAnsi="Verdana" w:cs="Verdana"/>
          <w:sz w:val="18"/>
          <w:szCs w:val="18"/>
        </w:rPr>
        <w:t>un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 w:rsidRPr="00373C5D">
        <w:rPr>
          <w:rFonts w:ascii="Verdana" w:eastAsia="Verdana" w:hAnsi="Verdana" w:cs="Verdana"/>
          <w:sz w:val="18"/>
          <w:szCs w:val="18"/>
        </w:rPr>
        <w:t xml:space="preserve">r 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approved superv</w:t>
      </w:r>
      <w:r w:rsidR="00F13B9B"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 w:rsidRPr="00373C5D">
        <w:rPr>
          <w:rFonts w:ascii="Verdana" w:eastAsia="Verdana" w:hAnsi="Verdana" w:cs="Verdana"/>
          <w:sz w:val="18"/>
          <w:szCs w:val="18"/>
        </w:rPr>
        <w:t>s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 w:rsidRPr="00373C5D">
        <w:rPr>
          <w:rFonts w:ascii="Verdana" w:eastAsia="Verdana" w:hAnsi="Verdana" w:cs="Verdana"/>
          <w:sz w:val="18"/>
          <w:szCs w:val="18"/>
        </w:rPr>
        <w:t>r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z w:val="18"/>
          <w:szCs w:val="18"/>
        </w:rPr>
        <w:t>e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ducat</w:t>
      </w:r>
      <w:r w:rsidR="00F13B9B"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 w:rsidRPr="00373C5D">
        <w:rPr>
          <w:rFonts w:ascii="Verdana" w:eastAsia="Verdana" w:hAnsi="Verdana" w:cs="Verdana"/>
          <w:sz w:val="18"/>
          <w:szCs w:val="18"/>
        </w:rPr>
        <w:t>on</w:t>
      </w:r>
      <w:r w:rsidR="00F13B9B"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ev</w:t>
      </w:r>
      <w:r w:rsidR="00F13B9B" w:rsidRPr="00373C5D">
        <w:rPr>
          <w:rFonts w:ascii="Verdana" w:eastAsia="Verdana" w:hAnsi="Verdana" w:cs="Verdana"/>
          <w:sz w:val="18"/>
          <w:szCs w:val="18"/>
        </w:rPr>
        <w:t>e</w:t>
      </w:r>
      <w:r w:rsidR="00F13B9B" w:rsidRPr="00373C5D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noting this may be waived for 2021 subject to pandemic management rules state to state.</w:t>
      </w:r>
    </w:p>
    <w:p w14:paraId="260E9A53" w14:textId="77777777" w:rsidR="00263D22" w:rsidRDefault="00263D22">
      <w:pPr>
        <w:spacing w:before="18" w:line="200" w:lineRule="exact"/>
      </w:pPr>
    </w:p>
    <w:p w14:paraId="19433B8B" w14:textId="48BF82F7" w:rsidR="00263D22" w:rsidRPr="00373C5D" w:rsidRDefault="00F13B9B" w:rsidP="00373C5D">
      <w:pPr>
        <w:pStyle w:val="ListParagraph"/>
        <w:numPr>
          <w:ilvl w:val="0"/>
          <w:numId w:val="2"/>
        </w:numPr>
        <w:ind w:right="625"/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denc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c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omp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annu</w:t>
      </w:r>
      <w:r w:rsidRPr="00373C5D">
        <w:rPr>
          <w:rFonts w:ascii="Verdana" w:eastAsia="Verdana" w:hAnsi="Verdana" w:cs="Verdana"/>
          <w:sz w:val="18"/>
          <w:szCs w:val="18"/>
        </w:rPr>
        <w:t>al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Superv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373C5D">
        <w:rPr>
          <w:rFonts w:ascii="Verdana" w:eastAsia="Verdana" w:hAnsi="Verdana" w:cs="Verdana"/>
          <w:sz w:val="18"/>
          <w:szCs w:val="18"/>
        </w:rPr>
        <w:t>or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373C5D">
        <w:rPr>
          <w:rFonts w:ascii="Verdana" w:eastAsia="Verdana" w:hAnsi="Verdana" w:cs="Verdana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dat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Modul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(o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COMET</w:t>
      </w:r>
      <w:r w:rsidRPr="00373C5D">
        <w:rPr>
          <w:rFonts w:ascii="Verdana" w:eastAsia="Verdana" w:hAnsi="Verdana" w:cs="Verdana"/>
          <w:sz w:val="18"/>
          <w:szCs w:val="18"/>
        </w:rPr>
        <w:t xml:space="preserve">)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373C5D">
        <w:rPr>
          <w:rFonts w:ascii="Verdana" w:eastAsia="Verdana" w:hAnsi="Verdana" w:cs="Verdana"/>
          <w:sz w:val="18"/>
          <w:szCs w:val="18"/>
        </w:rPr>
        <w:t>y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tea</w:t>
      </w:r>
      <w:r w:rsidRPr="00373C5D">
        <w:rPr>
          <w:rFonts w:ascii="Verdana" w:eastAsia="Verdana" w:hAnsi="Verdana" w:cs="Verdana"/>
          <w:sz w:val="18"/>
          <w:szCs w:val="18"/>
        </w:rPr>
        <w:t>m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mbers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lv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eg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stra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edu</w:t>
      </w:r>
      <w:r w:rsidRPr="00373C5D">
        <w:rPr>
          <w:rFonts w:ascii="Verdana" w:eastAsia="Verdana" w:hAnsi="Verdana" w:cs="Verdana"/>
          <w:sz w:val="18"/>
          <w:szCs w:val="18"/>
        </w:rPr>
        <w:t>c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o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.</w:t>
      </w:r>
    </w:p>
    <w:p w14:paraId="435011B9" w14:textId="77777777" w:rsidR="00263D22" w:rsidRDefault="00263D22">
      <w:pPr>
        <w:spacing w:before="17" w:line="200" w:lineRule="exact"/>
      </w:pPr>
    </w:p>
    <w:p w14:paraId="71C4B1F5" w14:textId="7B2C34A5" w:rsidR="00263D22" w:rsidRPr="00373C5D" w:rsidRDefault="00F13B9B" w:rsidP="00373C5D">
      <w:pPr>
        <w:pStyle w:val="ListParagraph"/>
        <w:numPr>
          <w:ilvl w:val="0"/>
          <w:numId w:val="2"/>
        </w:numPr>
        <w:ind w:right="1042"/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pacing w:val="1"/>
          <w:sz w:val="18"/>
          <w:szCs w:val="18"/>
        </w:rPr>
        <w:t>summar</w:t>
      </w:r>
      <w:r w:rsidRPr="00373C5D">
        <w:rPr>
          <w:rFonts w:ascii="Verdana" w:eastAsia="Verdana" w:hAnsi="Verdana" w:cs="Verdana"/>
          <w:sz w:val="18"/>
          <w:szCs w:val="18"/>
        </w:rPr>
        <w:t>y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valuat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ach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evement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d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chal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enge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experienced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throug</w:t>
      </w:r>
      <w:r w:rsidRPr="00373C5D">
        <w:rPr>
          <w:rFonts w:ascii="Verdana" w:eastAsia="Verdana" w:hAnsi="Verdana" w:cs="Verdana"/>
          <w:sz w:val="18"/>
          <w:szCs w:val="18"/>
        </w:rPr>
        <w:t>h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regu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z w:val="18"/>
          <w:szCs w:val="18"/>
        </w:rPr>
        <w:t xml:space="preserve">ar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nterac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io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w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h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Re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rar/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suppor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com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373C5D">
        <w:rPr>
          <w:rFonts w:ascii="Verdana" w:eastAsia="Verdana" w:hAnsi="Verdana" w:cs="Verdana"/>
          <w:sz w:val="18"/>
          <w:szCs w:val="18"/>
        </w:rPr>
        <w:t>P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dur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373C5D">
        <w:rPr>
          <w:rFonts w:ascii="Verdana" w:eastAsia="Verdana" w:hAnsi="Verdana" w:cs="Verdana"/>
          <w:sz w:val="18"/>
          <w:szCs w:val="18"/>
        </w:rPr>
        <w:t>g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373C5D">
        <w:rPr>
          <w:rFonts w:ascii="Verdana" w:eastAsia="Verdana" w:hAnsi="Verdana" w:cs="Verdana"/>
          <w:sz w:val="18"/>
          <w:szCs w:val="18"/>
        </w:rPr>
        <w:t>r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re</w:t>
      </w:r>
      <w:r w:rsidRPr="00373C5D">
        <w:rPr>
          <w:rFonts w:ascii="Verdana" w:eastAsia="Verdana" w:hAnsi="Verdana" w:cs="Verdana"/>
          <w:sz w:val="18"/>
          <w:szCs w:val="18"/>
        </w:rPr>
        <w:t>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ew.</w:t>
      </w:r>
    </w:p>
    <w:p w14:paraId="21EBF659" w14:textId="77777777" w:rsidR="00263D22" w:rsidRDefault="00263D22">
      <w:pPr>
        <w:spacing w:before="17" w:line="200" w:lineRule="exact"/>
      </w:pPr>
    </w:p>
    <w:p w14:paraId="74566EFF" w14:textId="097C2608" w:rsidR="00263D22" w:rsidRPr="00373C5D" w:rsidRDefault="00F13B9B" w:rsidP="00373C5D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z w:val="18"/>
          <w:szCs w:val="18"/>
        </w:rPr>
        <w:t>A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f-a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sessmen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373C5D">
        <w:rPr>
          <w:rFonts w:ascii="Verdana" w:eastAsia="Verdana" w:hAnsi="Verdana" w:cs="Verdana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superv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or</w:t>
      </w:r>
      <w:r w:rsidRPr="00373C5D">
        <w:rPr>
          <w:rFonts w:ascii="Verdana" w:eastAsia="Verdana" w:hAnsi="Verdana" w:cs="Verdana"/>
          <w:sz w:val="18"/>
          <w:szCs w:val="18"/>
        </w:rPr>
        <w:t>y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t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eam’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pacing w:val="-1"/>
          <w:sz w:val="18"/>
          <w:szCs w:val="18"/>
        </w:rPr>
        <w:t>x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perience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w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373C5D">
        <w:rPr>
          <w:rFonts w:ascii="Verdana" w:eastAsia="Verdana" w:hAnsi="Verdana" w:cs="Verdana"/>
          <w:sz w:val="18"/>
          <w:szCs w:val="18"/>
        </w:rPr>
        <w:t>h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ig</w:t>
      </w:r>
      <w:r w:rsidRPr="00373C5D">
        <w:rPr>
          <w:rFonts w:ascii="Verdana" w:eastAsia="Verdana" w:hAnsi="Verdana" w:cs="Verdana"/>
          <w:sz w:val="18"/>
          <w:szCs w:val="18"/>
        </w:rPr>
        <w:t>n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proofErr w:type="gramStart"/>
      <w:r w:rsidRPr="00373C5D">
        <w:rPr>
          <w:rFonts w:ascii="Verdana" w:eastAsia="Verdana" w:hAnsi="Verdana" w:cs="Verdana"/>
          <w:spacing w:val="1"/>
          <w:sz w:val="18"/>
          <w:szCs w:val="18"/>
        </w:rPr>
        <w:t>of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373C5D">
        <w:rPr>
          <w:rFonts w:ascii="Verdana" w:eastAsia="Verdana" w:hAnsi="Verdana" w:cs="Verdana"/>
          <w:sz w:val="18"/>
          <w:szCs w:val="18"/>
        </w:rPr>
        <w:t>f</w:t>
      </w:r>
      <w:proofErr w:type="gramEnd"/>
      <w:r w:rsidRPr="00373C5D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competenc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373C5D">
        <w:rPr>
          <w:rFonts w:ascii="Verdana" w:eastAsia="Verdana" w:hAnsi="Verdana" w:cs="Verdana"/>
          <w:sz w:val="18"/>
          <w:szCs w:val="18"/>
        </w:rPr>
        <w:t>s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373C5D">
        <w:rPr>
          <w:rFonts w:ascii="Verdana" w:eastAsia="Verdana" w:hAnsi="Verdana" w:cs="Verdana"/>
          <w:sz w:val="18"/>
          <w:szCs w:val="18"/>
        </w:rPr>
        <w:t>n</w:t>
      </w:r>
    </w:p>
    <w:p w14:paraId="32ED3575" w14:textId="7DEB5736" w:rsidR="00263D22" w:rsidRPr="00373C5D" w:rsidRDefault="00F13B9B" w:rsidP="00373C5D">
      <w:pPr>
        <w:pStyle w:val="ListParagraph"/>
        <w:spacing w:before="1"/>
        <w:rPr>
          <w:rFonts w:ascii="Verdana" w:eastAsia="Verdana" w:hAnsi="Verdana" w:cs="Verdana"/>
          <w:sz w:val="18"/>
          <w:szCs w:val="18"/>
        </w:rPr>
      </w:pPr>
      <w:r w:rsidRPr="00373C5D">
        <w:rPr>
          <w:rFonts w:ascii="Verdana" w:eastAsia="Verdana" w:hAnsi="Verdana" w:cs="Verdana"/>
          <w:spacing w:val="1"/>
          <w:sz w:val="18"/>
          <w:szCs w:val="18"/>
        </w:rPr>
        <w:t>COMET</w:t>
      </w:r>
      <w:r w:rsidRPr="00373C5D">
        <w:rPr>
          <w:rFonts w:ascii="Verdana" w:eastAsia="Verdana" w:hAnsi="Verdana" w:cs="Verdana"/>
          <w:sz w:val="18"/>
          <w:szCs w:val="18"/>
        </w:rPr>
        <w:t>,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in</w:t>
      </w:r>
      <w:r w:rsidRPr="00373C5D">
        <w:rPr>
          <w:rFonts w:ascii="Verdana" w:eastAsia="Verdana" w:hAnsi="Verdana" w:cs="Verdana"/>
          <w:sz w:val="18"/>
          <w:szCs w:val="18"/>
        </w:rPr>
        <w:t>c</w:t>
      </w:r>
      <w:r w:rsidRPr="00373C5D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373C5D">
        <w:rPr>
          <w:rFonts w:ascii="Verdana" w:eastAsia="Verdana" w:hAnsi="Verdana" w:cs="Verdana"/>
          <w:sz w:val="18"/>
          <w:szCs w:val="18"/>
        </w:rPr>
        <w:t>u</w:t>
      </w:r>
      <w:r w:rsidRPr="00373C5D">
        <w:rPr>
          <w:rFonts w:ascii="Verdana" w:eastAsia="Verdana" w:hAnsi="Verdana" w:cs="Verdana"/>
          <w:spacing w:val="1"/>
          <w:sz w:val="18"/>
          <w:szCs w:val="18"/>
        </w:rPr>
        <w:t>ding:</w:t>
      </w:r>
    </w:p>
    <w:p w14:paraId="5128970E" w14:textId="77777777" w:rsidR="00263D22" w:rsidRDefault="00263D22">
      <w:pPr>
        <w:spacing w:before="18" w:line="200" w:lineRule="exact"/>
      </w:pPr>
    </w:p>
    <w:p w14:paraId="1D37CDDA" w14:textId="77777777" w:rsidR="00263D22" w:rsidRDefault="00F13B9B">
      <w:pPr>
        <w:ind w:left="821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sz w:val="18"/>
          <w:szCs w:val="18"/>
        </w:rPr>
        <w:t xml:space="preserve">o </w:t>
      </w:r>
      <w:r>
        <w:rPr>
          <w:rFonts w:ascii="Courier New" w:eastAsia="Courier New" w:hAnsi="Courier New" w:cs="Courier New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Feedbac</w:t>
      </w:r>
      <w:r>
        <w:rPr>
          <w:rFonts w:ascii="Verdana" w:eastAsia="Verdana" w:hAnsi="Verdana" w:cs="Verdana"/>
          <w:sz w:val="18"/>
          <w:szCs w:val="18"/>
        </w:rPr>
        <w:t>k</w:t>
      </w:r>
      <w:proofErr w:type="gramEnd"/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CPSE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COMET</w:t>
      </w:r>
    </w:p>
    <w:p w14:paraId="00E0EEE7" w14:textId="77777777" w:rsidR="00263D22" w:rsidRDefault="00F13B9B">
      <w:pPr>
        <w:spacing w:line="200" w:lineRule="exact"/>
        <w:ind w:left="821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Courier New" w:eastAsia="Courier New" w:hAnsi="Courier New" w:cs="Courier New"/>
          <w:position w:val="1"/>
          <w:sz w:val="18"/>
          <w:szCs w:val="18"/>
        </w:rPr>
        <w:t xml:space="preserve">o </w:t>
      </w:r>
      <w:r>
        <w:rPr>
          <w:rFonts w:ascii="Courier New" w:eastAsia="Courier New" w:hAnsi="Courier New" w:cs="Courier New"/>
          <w:spacing w:val="36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Assessmen</w:t>
      </w:r>
      <w:r>
        <w:rPr>
          <w:rFonts w:ascii="Verdana" w:eastAsia="Verdana" w:hAnsi="Verdana" w:cs="Verdana"/>
          <w:position w:val="1"/>
          <w:sz w:val="18"/>
          <w:szCs w:val="18"/>
        </w:rPr>
        <w:t>t</w:t>
      </w:r>
      <w:proofErr w:type="gramEnd"/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o</w:t>
      </w:r>
      <w:r>
        <w:rPr>
          <w:rFonts w:ascii="Verdana" w:eastAsia="Verdana" w:hAnsi="Verdana" w:cs="Verdana"/>
          <w:position w:val="1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th</w:t>
      </w:r>
      <w:r>
        <w:rPr>
          <w:rFonts w:ascii="Verdana" w:eastAsia="Verdana" w:hAnsi="Verdana" w:cs="Verdana"/>
          <w:position w:val="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te’</w:t>
      </w:r>
      <w:r>
        <w:rPr>
          <w:rFonts w:ascii="Verdana" w:eastAsia="Verdana" w:hAnsi="Verdana" w:cs="Verdana"/>
          <w:position w:val="1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performanc</w:t>
      </w:r>
      <w:r>
        <w:rPr>
          <w:rFonts w:ascii="Verdana" w:eastAsia="Verdana" w:hAnsi="Verdana" w:cs="Verdana"/>
          <w:position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 xml:space="preserve"> i</w:t>
      </w:r>
      <w:r>
        <w:rPr>
          <w:rFonts w:ascii="Verdana" w:eastAsia="Verdana" w:hAnsi="Verdana" w:cs="Verdana"/>
          <w:position w:val="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supp</w:t>
      </w:r>
      <w:r>
        <w:rPr>
          <w:rFonts w:ascii="Verdana" w:eastAsia="Verdana" w:hAnsi="Verdana" w:cs="Verdana"/>
          <w:position w:val="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rt</w:t>
      </w:r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n</w:t>
      </w:r>
      <w:r>
        <w:rPr>
          <w:rFonts w:ascii="Verdana" w:eastAsia="Verdana" w:hAnsi="Verdana" w:cs="Verdana"/>
          <w:position w:val="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 xml:space="preserve"> th</w:t>
      </w:r>
      <w:r>
        <w:rPr>
          <w:rFonts w:ascii="Verdana" w:eastAsia="Verdana" w:hAnsi="Verdana" w:cs="Verdana"/>
          <w:position w:val="1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trainee’</w:t>
      </w:r>
      <w:r>
        <w:rPr>
          <w:rFonts w:ascii="Verdana" w:eastAsia="Verdana" w:hAnsi="Verdana" w:cs="Verdana"/>
          <w:position w:val="1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need</w:t>
      </w:r>
      <w:r>
        <w:rPr>
          <w:rFonts w:ascii="Verdana" w:eastAsia="Verdana" w:hAnsi="Verdana" w:cs="Verdana"/>
          <w:position w:val="1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position w:val="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t</w:t>
      </w:r>
      <w:r>
        <w:rPr>
          <w:rFonts w:ascii="Verdana" w:eastAsia="Verdana" w:hAnsi="Verdana" w:cs="Verdana"/>
          <w:position w:val="1"/>
          <w:sz w:val="18"/>
          <w:szCs w:val="18"/>
        </w:rPr>
        <w:t>h</w:t>
      </w:r>
      <w:r>
        <w:rPr>
          <w:rFonts w:ascii="Verdana" w:eastAsia="Verdana" w:hAnsi="Verdana" w:cs="Verdana"/>
          <w:spacing w:val="3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respec</w:t>
      </w:r>
      <w:r>
        <w:rPr>
          <w:rFonts w:ascii="Verdana" w:eastAsia="Verdana" w:hAnsi="Verdana" w:cs="Verdana"/>
          <w:position w:val="1"/>
          <w:sz w:val="18"/>
          <w:szCs w:val="18"/>
        </w:rPr>
        <w:t>t</w:t>
      </w:r>
      <w:r>
        <w:rPr>
          <w:rFonts w:ascii="Verdana" w:eastAsia="Verdana" w:hAnsi="Verdana" w:cs="Verdana"/>
          <w:spacing w:val="3"/>
          <w:position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18"/>
          <w:szCs w:val="18"/>
        </w:rPr>
        <w:t>to</w:t>
      </w:r>
    </w:p>
    <w:p w14:paraId="5039CB11" w14:textId="77777777" w:rsidR="00263D22" w:rsidRDefault="00F13B9B">
      <w:pPr>
        <w:spacing w:line="200" w:lineRule="exact"/>
        <w:ind w:left="1181"/>
        <w:rPr>
          <w:rFonts w:ascii="Verdana" w:eastAsia="Verdana" w:hAnsi="Verdana" w:cs="Verdana"/>
          <w:sz w:val="18"/>
          <w:szCs w:val="18"/>
        </w:rPr>
        <w:sectPr w:rsidR="00263D22">
          <w:pgSz w:w="11920" w:h="16840"/>
          <w:pgMar w:top="1340" w:right="880" w:bottom="280" w:left="1140" w:header="0" w:footer="1115" w:gutter="0"/>
          <w:cols w:space="720"/>
        </w:sectPr>
      </w:pPr>
      <w:r>
        <w:rPr>
          <w:rFonts w:ascii="Verdana" w:eastAsia="Verdana" w:hAnsi="Verdana" w:cs="Verdana"/>
          <w:spacing w:val="1"/>
          <w:sz w:val="18"/>
          <w:szCs w:val="18"/>
        </w:rPr>
        <w:t>tim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18"/>
          <w:szCs w:val="18"/>
        </w:rPr>
        <w:t>com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etenc</w:t>
      </w:r>
      <w:r>
        <w:rPr>
          <w:rFonts w:ascii="Verdana" w:eastAsia="Verdana" w:hAnsi="Verdana" w:cs="Verdana"/>
          <w:sz w:val="18"/>
          <w:szCs w:val="18"/>
        </w:rPr>
        <w:t>y</w:t>
      </w:r>
      <w:proofErr w:type="gramEnd"/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progres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mo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COMET</w:t>
      </w:r>
    </w:p>
    <w:p w14:paraId="54301907" w14:textId="77777777" w:rsidR="00263D22" w:rsidRDefault="00263D22">
      <w:pPr>
        <w:spacing w:line="100" w:lineRule="exact"/>
        <w:rPr>
          <w:sz w:val="10"/>
          <w:szCs w:val="10"/>
        </w:rPr>
      </w:pPr>
    </w:p>
    <w:p w14:paraId="543CFC48" w14:textId="77777777" w:rsidR="00263D22" w:rsidRDefault="00F13B9B">
      <w:pPr>
        <w:ind w:left="100" w:right="521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RT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B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–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nu</w:t>
      </w:r>
      <w:r>
        <w:rPr>
          <w:rFonts w:ascii="Verdana" w:eastAsia="Verdana" w:hAnsi="Verdana" w:cs="Verdana"/>
          <w:b/>
          <w:sz w:val="18"/>
          <w:szCs w:val="18"/>
        </w:rPr>
        <w:t>al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Rep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z w:val="18"/>
          <w:szCs w:val="18"/>
        </w:rPr>
        <w:t>g Mec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1"/>
          <w:sz w:val="18"/>
          <w:szCs w:val="18"/>
        </w:rPr>
        <w:t>ism</w:t>
      </w:r>
    </w:p>
    <w:p w14:paraId="42A72EB9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22B83D82" w14:textId="5E607AA3" w:rsidR="00263D22" w:rsidRDefault="00F13B9B">
      <w:pPr>
        <w:spacing w:line="262" w:lineRule="auto"/>
        <w:ind w:left="100" w:right="7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ach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y 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-3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epo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20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days pr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versary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ract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th the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report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ud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ence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that the KPIs at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art 1 above have been ac</w:t>
      </w:r>
      <w:r>
        <w:rPr>
          <w:rFonts w:ascii="Verdana" w:eastAsia="Verdana" w:hAnsi="Verdana" w:cs="Verdana"/>
          <w:spacing w:val="1"/>
          <w:sz w:val="18"/>
          <w:szCs w:val="18"/>
        </w:rPr>
        <w:t>hi</w:t>
      </w:r>
      <w:r>
        <w:rPr>
          <w:rFonts w:ascii="Verdana" w:eastAsia="Verdana" w:hAnsi="Verdana" w:cs="Verdana"/>
          <w:sz w:val="18"/>
          <w:szCs w:val="18"/>
        </w:rPr>
        <w:t>eved.</w:t>
      </w:r>
    </w:p>
    <w:p w14:paraId="364D9529" w14:textId="5960067B" w:rsidR="00373C5D" w:rsidRDefault="00373C5D">
      <w:pPr>
        <w:spacing w:line="262" w:lineRule="auto"/>
        <w:ind w:left="100" w:right="73"/>
        <w:jc w:val="both"/>
        <w:rPr>
          <w:rFonts w:ascii="Verdana" w:eastAsia="Verdana" w:hAnsi="Verdana" w:cs="Verdana"/>
          <w:sz w:val="18"/>
          <w:szCs w:val="18"/>
        </w:rPr>
      </w:pPr>
    </w:p>
    <w:p w14:paraId="53E58C8D" w14:textId="05D5EF01" w:rsidR="00373C5D" w:rsidRDefault="00373C5D">
      <w:pPr>
        <w:spacing w:line="262" w:lineRule="auto"/>
        <w:ind w:left="100" w:right="7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The first-year report will require completion of a template. The </w:t>
      </w:r>
      <w:proofErr w:type="gramStart"/>
      <w:r>
        <w:rPr>
          <w:rFonts w:ascii="Verdana" w:eastAsia="Verdana" w:hAnsi="Verdana" w:cs="Verdana"/>
          <w:sz w:val="18"/>
          <w:szCs w:val="18"/>
        </w:rPr>
        <w:t>second year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report may be required in template form noting that report simplification will be applicable for some sites based on the ACPSEM’s assessment of year 1 outcomes.</w:t>
      </w:r>
    </w:p>
    <w:p w14:paraId="111C76F3" w14:textId="77777777" w:rsidR="00263D22" w:rsidRDefault="00263D22">
      <w:pPr>
        <w:spacing w:before="1" w:line="220" w:lineRule="exact"/>
        <w:rPr>
          <w:sz w:val="22"/>
          <w:szCs w:val="22"/>
        </w:rPr>
      </w:pPr>
    </w:p>
    <w:p w14:paraId="0C0C1023" w14:textId="77777777" w:rsidR="00263D22" w:rsidRDefault="00F13B9B">
      <w:pPr>
        <w:spacing w:line="263" w:lineRule="auto"/>
        <w:ind w:left="100" w:right="79"/>
        <w:jc w:val="both"/>
        <w:rPr>
          <w:rFonts w:ascii="Verdana" w:eastAsia="Verdana" w:hAnsi="Verdana" w:cs="Verdana"/>
          <w:sz w:val="18"/>
          <w:szCs w:val="18"/>
        </w:rPr>
        <w:sectPr w:rsidR="00263D22">
          <w:pgSz w:w="11920" w:h="16840"/>
          <w:pgMar w:top="1580" w:right="1280" w:bottom="280" w:left="1340" w:header="0" w:footer="1115" w:gutter="0"/>
          <w:cols w:space="720"/>
        </w:sectPr>
      </w:pP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z w:val="18"/>
          <w:szCs w:val="18"/>
        </w:rPr>
        <w:t>bm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of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re</w:t>
      </w:r>
      <w:r>
        <w:rPr>
          <w:rFonts w:ascii="Verdana" w:eastAsia="Verdana" w:hAnsi="Verdana" w:cs="Verdana"/>
          <w:spacing w:val="-3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rt m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 prec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 by 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ct ma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 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CEO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4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2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PS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to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 advis</w:t>
      </w:r>
      <w:r>
        <w:rPr>
          <w:rFonts w:ascii="Verdana" w:eastAsia="Verdana" w:hAnsi="Verdana" w:cs="Verdana"/>
          <w:spacing w:val="-3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spacing w:val="2"/>
          <w:sz w:val="18"/>
          <w:szCs w:val="18"/>
        </w:rPr>
        <w:t>PS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n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2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60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2"/>
          <w:sz w:val="18"/>
          <w:szCs w:val="18"/>
        </w:rPr>
        <w:t>k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ng days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t 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versary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date.</w:t>
      </w:r>
    </w:p>
    <w:p w14:paraId="45D3C99C" w14:textId="77777777" w:rsidR="00263D22" w:rsidRDefault="00F13B9B">
      <w:pPr>
        <w:spacing w:before="60"/>
        <w:ind w:left="100" w:right="654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2"/>
          <w:sz w:val="18"/>
          <w:szCs w:val="18"/>
        </w:rPr>
        <w:lastRenderedPageBreak/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sz w:val="18"/>
          <w:szCs w:val="18"/>
        </w:rPr>
        <w:t>UT</w:t>
      </w:r>
      <w:r>
        <w:rPr>
          <w:rFonts w:ascii="Verdana" w:eastAsia="Verdana" w:hAnsi="Verdana" w:cs="Verdana"/>
          <w:b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agreeme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t.</w:t>
      </w:r>
    </w:p>
    <w:p w14:paraId="68EA36AB" w14:textId="77777777" w:rsidR="00263D22" w:rsidRDefault="00263D22">
      <w:pPr>
        <w:spacing w:before="6" w:line="240" w:lineRule="exact"/>
        <w:rPr>
          <w:sz w:val="24"/>
          <w:szCs w:val="24"/>
        </w:rPr>
      </w:pPr>
    </w:p>
    <w:p w14:paraId="7C402585" w14:textId="77777777" w:rsidR="00263D22" w:rsidRDefault="00552242">
      <w:pPr>
        <w:spacing w:line="262" w:lineRule="auto"/>
        <w:ind w:left="200" w:right="82"/>
        <w:jc w:val="both"/>
        <w:rPr>
          <w:rFonts w:ascii="Verdana" w:eastAsia="Verdana" w:hAnsi="Verdana" w:cs="Verdana"/>
          <w:sz w:val="18"/>
          <w:szCs w:val="18"/>
        </w:rPr>
      </w:pPr>
      <w:r>
        <w:pict w14:anchorId="41A4FC19">
          <v:group id="_x0000_s1049" style="position:absolute;left:0;text-align:left;margin-left:322.3pt;margin-top:180.7pt;width:200.45pt;height:0;z-index:-251661312;mso-position-horizontal-relative:page" coordorigin="6446,3614" coordsize="4008,0">
            <v:shape id="_x0000_s1050" style="position:absolute;left:6446;top:3614;width:4008;height:0" coordorigin="6446,3614" coordsize="4008,0" path="m6446,3614r4008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ach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per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n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wh</w:t>
      </w:r>
      <w:r w:rsidR="00F13B9B">
        <w:rPr>
          <w:rFonts w:ascii="Verdana" w:eastAsia="Verdana" w:hAnsi="Verdana" w:cs="Verdana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x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c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te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h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do</w:t>
      </w:r>
      <w:r w:rsidR="00F13B9B">
        <w:rPr>
          <w:rFonts w:ascii="Verdana" w:eastAsia="Verdana" w:hAnsi="Verdana" w:cs="Verdana"/>
          <w:sz w:val="18"/>
          <w:szCs w:val="18"/>
        </w:rPr>
        <w:t>c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um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n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be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l</w:t>
      </w:r>
      <w:r w:rsidR="00F13B9B">
        <w:rPr>
          <w:rFonts w:ascii="Verdana" w:eastAsia="Verdana" w:hAnsi="Verdana" w:cs="Verdana"/>
          <w:sz w:val="18"/>
          <w:szCs w:val="18"/>
        </w:rPr>
        <w:t>f of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party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u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der</w:t>
      </w:r>
      <w:r w:rsidR="00F13B9B"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po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w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of</w:t>
      </w:r>
      <w:r w:rsidR="00F13B9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ey</w:t>
      </w:r>
      <w:r w:rsidR="00F13B9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dec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l</w:t>
      </w:r>
      <w:r w:rsidR="00F13B9B">
        <w:rPr>
          <w:rFonts w:ascii="Verdana" w:eastAsia="Verdana" w:hAnsi="Verdana" w:cs="Verdana"/>
          <w:sz w:val="18"/>
          <w:szCs w:val="18"/>
        </w:rPr>
        <w:t xml:space="preserve">ares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at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no</w:t>
      </w:r>
      <w:r w:rsidR="00F13B9B">
        <w:rPr>
          <w:rFonts w:ascii="Verdana" w:eastAsia="Verdana" w:hAnsi="Verdana" w:cs="Verdana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awa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f</w:t>
      </w:r>
      <w:r w:rsidR="00F13B9B"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y</w:t>
      </w:r>
      <w:r w:rsidR="00F13B9B"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fact</w:t>
      </w:r>
      <w:r w:rsidR="00F13B9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rc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F13B9B">
        <w:rPr>
          <w:rFonts w:ascii="Verdana" w:eastAsia="Verdana" w:hAnsi="Verdana" w:cs="Verdana"/>
          <w:sz w:val="18"/>
          <w:szCs w:val="18"/>
        </w:rPr>
        <w:t>ms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4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z w:val="18"/>
          <w:szCs w:val="18"/>
        </w:rPr>
        <w:t>ce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at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g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affect</w:t>
      </w:r>
      <w:r w:rsidR="00F13B9B"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>h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s</w:t>
      </w:r>
      <w:r w:rsidR="00F13B9B"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>y</w:t>
      </w:r>
      <w:r w:rsidR="00F13B9B"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 xml:space="preserve">do so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un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de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>at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po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w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>f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tto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y</w:t>
      </w:r>
      <w:r w:rsidR="00F13B9B">
        <w:rPr>
          <w:rFonts w:ascii="Verdana" w:eastAsia="Verdana" w:hAnsi="Verdana" w:cs="Verdana"/>
          <w:sz w:val="18"/>
          <w:szCs w:val="18"/>
        </w:rPr>
        <w:t>.</w:t>
      </w:r>
    </w:p>
    <w:p w14:paraId="43EC52A2" w14:textId="77777777" w:rsidR="00263D22" w:rsidRDefault="00263D22">
      <w:pPr>
        <w:spacing w:line="200" w:lineRule="exact"/>
      </w:pPr>
    </w:p>
    <w:p w14:paraId="5C2AD94E" w14:textId="77777777" w:rsidR="00263D22" w:rsidRDefault="00263D22">
      <w:pPr>
        <w:spacing w:line="200" w:lineRule="exact"/>
      </w:pPr>
    </w:p>
    <w:p w14:paraId="72DF77F9" w14:textId="77777777" w:rsidR="00263D22" w:rsidRDefault="00263D22">
      <w:pPr>
        <w:spacing w:line="200" w:lineRule="exact"/>
      </w:pPr>
    </w:p>
    <w:p w14:paraId="020A8837" w14:textId="77777777" w:rsidR="00263D22" w:rsidRDefault="00263D22">
      <w:pPr>
        <w:spacing w:line="200" w:lineRule="exact"/>
      </w:pPr>
    </w:p>
    <w:p w14:paraId="69186A17" w14:textId="77777777" w:rsidR="00263D22" w:rsidRDefault="00263D22">
      <w:pPr>
        <w:spacing w:line="200" w:lineRule="exact"/>
      </w:pPr>
    </w:p>
    <w:p w14:paraId="68AAD277" w14:textId="77777777" w:rsidR="00263D22" w:rsidRDefault="00263D22">
      <w:pPr>
        <w:spacing w:before="15" w:line="200" w:lineRule="exact"/>
      </w:pPr>
    </w:p>
    <w:p w14:paraId="7C591577" w14:textId="77777777" w:rsidR="00263D22" w:rsidRDefault="00F13B9B">
      <w:pPr>
        <w:spacing w:line="270" w:lineRule="auto"/>
        <w:ind w:left="200" w:right="50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t>SIGN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fo</w:t>
      </w:r>
      <w:r>
        <w:rPr>
          <w:rFonts w:ascii="Verdana" w:eastAsia="Verdana" w:hAnsi="Verdana" w:cs="Verdana"/>
          <w:b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sz w:val="18"/>
          <w:szCs w:val="18"/>
        </w:rPr>
        <w:t>E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AU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ST</w:t>
      </w:r>
      <w:r>
        <w:rPr>
          <w:rFonts w:ascii="Verdana" w:eastAsia="Verdana" w:hAnsi="Verdana" w:cs="Verdana"/>
          <w:b/>
          <w:sz w:val="18"/>
          <w:szCs w:val="18"/>
        </w:rPr>
        <w:t>R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LI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COL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>LE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b/>
          <w:sz w:val="18"/>
          <w:szCs w:val="18"/>
        </w:rPr>
        <w:t xml:space="preserve">E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sz w:val="18"/>
          <w:szCs w:val="18"/>
        </w:rPr>
        <w:t>F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PHYSICA</w:t>
      </w:r>
      <w:r>
        <w:rPr>
          <w:rFonts w:ascii="Verdana" w:eastAsia="Verdana" w:hAnsi="Verdana" w:cs="Verdana"/>
          <w:b/>
          <w:sz w:val="18"/>
          <w:szCs w:val="18"/>
        </w:rPr>
        <w:t>L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SCIENT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ST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&amp;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ENG</w:t>
      </w:r>
      <w:r>
        <w:rPr>
          <w:rFonts w:ascii="Verdana" w:eastAsia="Verdana" w:hAnsi="Verdana" w:cs="Verdana"/>
          <w:b/>
          <w:sz w:val="18"/>
          <w:szCs w:val="18"/>
        </w:rPr>
        <w:t>I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NEERS</w:t>
      </w:r>
    </w:p>
    <w:p w14:paraId="00996833" w14:textId="77777777" w:rsidR="00263D22" w:rsidRDefault="00F13B9B">
      <w:pPr>
        <w:spacing w:before="1"/>
        <w:ind w:left="200" w:right="474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b/>
          <w:sz w:val="18"/>
          <w:szCs w:val="18"/>
        </w:rPr>
        <w:t>N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MEDICINE</w:t>
      </w:r>
      <w:r>
        <w:rPr>
          <w:rFonts w:ascii="Verdana" w:eastAsia="Verdana" w:hAnsi="Verdana" w:cs="Verdana"/>
          <w:b/>
          <w:sz w:val="18"/>
          <w:szCs w:val="18"/>
        </w:rPr>
        <w:t>,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sz w:val="18"/>
          <w:szCs w:val="18"/>
        </w:rPr>
        <w:t>y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 xml:space="preserve"> it</w:t>
      </w:r>
      <w:r>
        <w:rPr>
          <w:rFonts w:ascii="Verdana" w:eastAsia="Verdana" w:hAnsi="Verdana" w:cs="Verdana"/>
          <w:b/>
          <w:sz w:val="18"/>
          <w:szCs w:val="18"/>
        </w:rPr>
        <w:t>s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b/>
          <w:sz w:val="18"/>
          <w:szCs w:val="18"/>
        </w:rPr>
        <w:t>u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b/>
          <w:sz w:val="18"/>
          <w:szCs w:val="18"/>
        </w:rPr>
        <w:t>y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authorise</w:t>
      </w:r>
      <w:r>
        <w:rPr>
          <w:rFonts w:ascii="Verdana" w:eastAsia="Verdana" w:hAnsi="Verdana" w:cs="Verdana"/>
          <w:b/>
          <w:sz w:val="18"/>
          <w:szCs w:val="18"/>
        </w:rPr>
        <w:t>d</w:t>
      </w:r>
      <w:r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pacing w:val="-1"/>
          <w:sz w:val="18"/>
          <w:szCs w:val="18"/>
        </w:rPr>
        <w:t>officer,</w:t>
      </w:r>
    </w:p>
    <w:p w14:paraId="183F2AA5" w14:textId="77777777" w:rsidR="00263D22" w:rsidRDefault="00552242">
      <w:pPr>
        <w:spacing w:before="28" w:line="200" w:lineRule="exact"/>
        <w:ind w:left="260" w:right="7224"/>
        <w:jc w:val="both"/>
        <w:rPr>
          <w:rFonts w:ascii="Verdana" w:eastAsia="Verdana" w:hAnsi="Verdana" w:cs="Verdana"/>
          <w:sz w:val="18"/>
          <w:szCs w:val="18"/>
        </w:rPr>
      </w:pPr>
      <w:r>
        <w:pict w14:anchorId="71682FA2">
          <v:group id="_x0000_s1047" style="position:absolute;left:0;text-align:left;margin-left:1in;margin-top:48.45pt;width:211.9pt;height:0;z-index:-251662336;mso-position-horizontal-relative:page" coordorigin="1440,969" coordsize="4238,0">
            <v:shape id="_x0000_s1048" style="position:absolute;left:1440;top:969;width:4238;height:0" coordorigin="1440,969" coordsize="4238,0" path="m1440,969r4238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b/>
          <w:position w:val="-1"/>
          <w:sz w:val="18"/>
          <w:szCs w:val="18"/>
        </w:rPr>
        <w:t>n</w:t>
      </w:r>
      <w:r w:rsidR="00F13B9B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 xml:space="preserve"> th</w:t>
      </w:r>
      <w:r w:rsidR="00F13B9B">
        <w:rPr>
          <w:rFonts w:ascii="Verdana" w:eastAsia="Verdana" w:hAnsi="Verdana" w:cs="Verdana"/>
          <w:b/>
          <w:position w:val="-1"/>
          <w:sz w:val="18"/>
          <w:szCs w:val="18"/>
        </w:rPr>
        <w:t>e</w:t>
      </w:r>
      <w:r w:rsidR="00F13B9B">
        <w:rPr>
          <w:rFonts w:ascii="Verdana" w:eastAsia="Verdana" w:hAnsi="Verdana" w:cs="Verdana"/>
          <w:b/>
          <w:spacing w:val="-2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presenc</w:t>
      </w:r>
      <w:r w:rsidR="00F13B9B">
        <w:rPr>
          <w:rFonts w:ascii="Verdana" w:eastAsia="Verdana" w:hAnsi="Verdana" w:cs="Verdana"/>
          <w:b/>
          <w:position w:val="-1"/>
          <w:sz w:val="18"/>
          <w:szCs w:val="18"/>
        </w:rPr>
        <w:t>e</w:t>
      </w:r>
      <w:r w:rsidR="00F13B9B">
        <w:rPr>
          <w:rFonts w:ascii="Verdana" w:eastAsia="Verdana" w:hAnsi="Verdana" w:cs="Verdana"/>
          <w:b/>
          <w:spacing w:val="-2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b/>
          <w:spacing w:val="-1"/>
          <w:position w:val="-1"/>
          <w:sz w:val="18"/>
          <w:szCs w:val="18"/>
        </w:rPr>
        <w:t>of:</w:t>
      </w:r>
    </w:p>
    <w:p w14:paraId="4A53C5AC" w14:textId="77777777" w:rsidR="00263D22" w:rsidRDefault="00263D22">
      <w:pPr>
        <w:spacing w:before="6" w:line="140" w:lineRule="exact"/>
        <w:rPr>
          <w:sz w:val="14"/>
          <w:szCs w:val="14"/>
        </w:rPr>
      </w:pPr>
    </w:p>
    <w:p w14:paraId="0AD332A3" w14:textId="77777777" w:rsidR="00263D22" w:rsidRDefault="00263D22">
      <w:pPr>
        <w:spacing w:line="200" w:lineRule="exact"/>
      </w:pPr>
    </w:p>
    <w:p w14:paraId="634A5C99" w14:textId="77777777" w:rsidR="00263D22" w:rsidRDefault="00263D22">
      <w:pPr>
        <w:spacing w:line="200" w:lineRule="exact"/>
      </w:pPr>
    </w:p>
    <w:p w14:paraId="36CF3B11" w14:textId="77777777" w:rsidR="00263D22" w:rsidRDefault="00263D22">
      <w:pPr>
        <w:spacing w:line="200" w:lineRule="exact"/>
      </w:pPr>
    </w:p>
    <w:p w14:paraId="4719BAB7" w14:textId="77777777" w:rsidR="00263D22" w:rsidRDefault="00F13B9B">
      <w:pPr>
        <w:spacing w:before="28" w:line="200" w:lineRule="exact"/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Si</w:t>
      </w:r>
      <w:r>
        <w:rPr>
          <w:rFonts w:ascii="Verdana" w:eastAsia="Verdana" w:hAnsi="Verdana" w:cs="Verdana"/>
          <w:position w:val="-1"/>
          <w:sz w:val="18"/>
          <w:szCs w:val="18"/>
        </w:rPr>
        <w:t>gnature of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tness                                                </w:t>
      </w:r>
      <w:r>
        <w:rPr>
          <w:rFonts w:ascii="Verdana" w:eastAsia="Verdana" w:hAnsi="Verdana" w:cs="Verdana"/>
          <w:spacing w:val="5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Si</w:t>
      </w:r>
      <w:r>
        <w:rPr>
          <w:rFonts w:ascii="Verdana" w:eastAsia="Verdana" w:hAnsi="Verdana" w:cs="Verdana"/>
          <w:position w:val="-1"/>
          <w:sz w:val="18"/>
          <w:szCs w:val="18"/>
        </w:rPr>
        <w:t>gnature of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Off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cer</w:t>
      </w:r>
    </w:p>
    <w:p w14:paraId="411CD985" w14:textId="77777777" w:rsidR="00263D22" w:rsidRDefault="00263D22">
      <w:pPr>
        <w:spacing w:line="100" w:lineRule="exact"/>
        <w:rPr>
          <w:sz w:val="10"/>
          <w:szCs w:val="10"/>
        </w:rPr>
      </w:pPr>
    </w:p>
    <w:p w14:paraId="0AD19165" w14:textId="77777777" w:rsidR="00263D22" w:rsidRDefault="00263D22">
      <w:pPr>
        <w:spacing w:line="200" w:lineRule="exact"/>
      </w:pPr>
    </w:p>
    <w:p w14:paraId="24C38D82" w14:textId="77777777" w:rsidR="00263D22" w:rsidRDefault="00263D22">
      <w:pPr>
        <w:spacing w:line="200" w:lineRule="exact"/>
      </w:pPr>
    </w:p>
    <w:p w14:paraId="7D188871" w14:textId="77777777" w:rsidR="00263D22" w:rsidRDefault="00552242">
      <w:pPr>
        <w:spacing w:before="28"/>
        <w:ind w:left="5205"/>
        <w:rPr>
          <w:rFonts w:ascii="Verdana" w:eastAsia="Verdana" w:hAnsi="Verdana" w:cs="Verdana"/>
          <w:sz w:val="18"/>
          <w:szCs w:val="18"/>
        </w:rPr>
      </w:pPr>
      <w:r>
        <w:pict w14:anchorId="44F850EA">
          <v:group id="_x0000_s1044" style="position:absolute;left:0;text-align:left;margin-left:321.8pt;margin-top:11.2pt;width:197.7pt;height:.65pt;z-index:-251663360;mso-position-horizontal-relative:page" coordorigin="6436,224" coordsize="3954,13">
            <v:shape id="_x0000_s1046" style="position:absolute;left:6443;top:230;width:1195;height:0" coordorigin="6443,230" coordsize="1195,0" path="m6443,230r1195,e" filled="f" strokeweight=".64pt">
              <v:path arrowok="t"/>
            </v:shape>
            <v:shape id="_x0000_s1045" style="position:absolute;left:7638;top:230;width:2747;height:0" coordorigin="7638,230" coordsize="2747,0" path="m7638,230r2747,e" filled="f" strokeweight=".18733mm">
              <v:path arrowok="t"/>
            </v:shape>
            <w10:wrap anchorx="page"/>
          </v:group>
        </w:pict>
      </w:r>
      <w:r>
        <w:pict w14:anchorId="0544EC9D">
          <v:group id="_x0000_s1042" style="position:absolute;left:0;text-align:left;margin-left:1in;margin-top:11.5pt;width:211.85pt;height:0;z-index:-251660288;mso-position-horizontal-relative:page" coordorigin="1440,230" coordsize="4237,0">
            <v:shape id="_x0000_s1043" style="position:absolute;left:1440;top:230;width:4237;height:0" coordorigin="1440,230" coordsize="4237,0" path="m1440,230r4237,e" filled="f" strokeweight=".18733mm">
              <v:path arrowok="t"/>
            </v:shape>
            <w10:wrap anchorx="page"/>
          </v:group>
        </w:pict>
      </w:r>
      <w:r>
        <w:pict w14:anchorId="40360113">
          <v:group id="_x0000_s1040" style="position:absolute;left:0;text-align:left;margin-left:322.3pt;margin-top:60.85pt;width:200.45pt;height:0;z-index:-251658240;mso-position-horizontal-relative:page" coordorigin="6446,1217" coordsize="4008,0">
            <v:shape id="_x0000_s1041" style="position:absolute;left:6446;top:1217;width:4008;height:0" coordorigin="6446,1217" coordsize="4008,0" path="m6446,1217r4008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S</w:t>
      </w:r>
      <w:r w:rsidR="00F13B9B">
        <w:rPr>
          <w:rFonts w:ascii="Verdana" w:eastAsia="Verdana" w:hAnsi="Verdana" w:cs="Verdana"/>
          <w:sz w:val="18"/>
          <w:szCs w:val="18"/>
        </w:rPr>
        <w:t>haron Flynn</w:t>
      </w:r>
    </w:p>
    <w:p w14:paraId="31375D8C" w14:textId="77777777" w:rsidR="00263D22" w:rsidRDefault="00552242">
      <w:pPr>
        <w:spacing w:before="28" w:line="200" w:lineRule="exact"/>
        <w:ind w:left="200"/>
        <w:rPr>
          <w:rFonts w:ascii="Verdana" w:eastAsia="Verdana" w:hAnsi="Verdana" w:cs="Verdana"/>
          <w:sz w:val="18"/>
          <w:szCs w:val="18"/>
        </w:rPr>
      </w:pPr>
      <w:r>
        <w:pict w14:anchorId="72D41F06">
          <v:group id="_x0000_s1038" style="position:absolute;left:0;text-align:left;margin-left:1in;margin-top:48.45pt;width:211.9pt;height:0;z-index:-251659264;mso-position-horizontal-relative:page" coordorigin="1440,969" coordsize="4238,0">
            <v:shape id="_x0000_s1039" style="position:absolute;left:1440;top:969;width:4238;height:0" coordorigin="1440,969" coordsize="4238,0" path="m1440,969r4238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Name of w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 xml:space="preserve">ess                                                      </w:t>
      </w:r>
      <w:r w:rsidR="00F13B9B"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Name of off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cer</w:t>
      </w:r>
    </w:p>
    <w:p w14:paraId="340C9F7F" w14:textId="77777777" w:rsidR="00263D22" w:rsidRDefault="00263D22">
      <w:pPr>
        <w:spacing w:before="6" w:line="140" w:lineRule="exact"/>
        <w:rPr>
          <w:sz w:val="14"/>
          <w:szCs w:val="14"/>
        </w:rPr>
      </w:pPr>
    </w:p>
    <w:p w14:paraId="634FAA98" w14:textId="77777777" w:rsidR="00263D22" w:rsidRDefault="00263D22">
      <w:pPr>
        <w:spacing w:line="200" w:lineRule="exact"/>
      </w:pPr>
    </w:p>
    <w:p w14:paraId="025072CC" w14:textId="77777777" w:rsidR="00263D22" w:rsidRDefault="00263D22">
      <w:pPr>
        <w:spacing w:line="200" w:lineRule="exact"/>
      </w:pPr>
    </w:p>
    <w:p w14:paraId="6350ACF6" w14:textId="77777777" w:rsidR="00263D22" w:rsidRDefault="00263D22">
      <w:pPr>
        <w:spacing w:line="200" w:lineRule="exact"/>
      </w:pPr>
    </w:p>
    <w:p w14:paraId="290843B2" w14:textId="77777777" w:rsidR="00263D22" w:rsidRDefault="00F13B9B">
      <w:pPr>
        <w:spacing w:before="28"/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Date                                                                       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Date</w:t>
      </w:r>
      <w:proofErr w:type="spellEnd"/>
    </w:p>
    <w:p w14:paraId="3D19C47A" w14:textId="77777777" w:rsidR="00263D22" w:rsidRDefault="00263D22">
      <w:pPr>
        <w:spacing w:line="200" w:lineRule="exact"/>
      </w:pPr>
    </w:p>
    <w:p w14:paraId="20935ABB" w14:textId="77777777" w:rsidR="00263D22" w:rsidRDefault="00263D22">
      <w:pPr>
        <w:spacing w:line="200" w:lineRule="exact"/>
      </w:pPr>
    </w:p>
    <w:p w14:paraId="500C8CAD" w14:textId="77777777" w:rsidR="00263D22" w:rsidRDefault="00263D22">
      <w:pPr>
        <w:spacing w:line="200" w:lineRule="exact"/>
      </w:pPr>
    </w:p>
    <w:p w14:paraId="0C7DB366" w14:textId="77777777" w:rsidR="00263D22" w:rsidRDefault="00263D22">
      <w:pPr>
        <w:spacing w:line="200" w:lineRule="exact"/>
      </w:pPr>
    </w:p>
    <w:p w14:paraId="4D580EC5" w14:textId="77777777" w:rsidR="00263D22" w:rsidRDefault="00263D22">
      <w:pPr>
        <w:spacing w:line="200" w:lineRule="exact"/>
      </w:pPr>
    </w:p>
    <w:p w14:paraId="463B76AE" w14:textId="77777777" w:rsidR="00263D22" w:rsidRDefault="00263D22">
      <w:pPr>
        <w:spacing w:before="17" w:line="200" w:lineRule="exact"/>
      </w:pPr>
    </w:p>
    <w:p w14:paraId="7244C640" w14:textId="77777777" w:rsidR="00263D22" w:rsidRDefault="00552242">
      <w:pPr>
        <w:spacing w:line="200" w:lineRule="exact"/>
        <w:ind w:left="200" w:right="4962"/>
        <w:rPr>
          <w:rFonts w:ascii="Verdana" w:eastAsia="Verdana" w:hAnsi="Verdana" w:cs="Verdana"/>
          <w:sz w:val="18"/>
          <w:szCs w:val="18"/>
        </w:rPr>
      </w:pPr>
      <w:r>
        <w:pict w14:anchorId="4EB72350">
          <v:group id="_x0000_s1036" style="position:absolute;left:0;text-align:left;margin-left:1in;margin-top:56.15pt;width:211.9pt;height:0;z-index:-251657216;mso-position-horizontal-relative:page" coordorigin="1440,1123" coordsize="4238,0">
            <v:shape id="_x0000_s1037" style="position:absolute;left:1440;top:1123;width:4238;height:0" coordorigin="1440,1123" coordsize="4238,0" path="m1440,1123r4238,e" filled="f" strokeweight=".18733mm">
              <v:path arrowok="t"/>
            </v:shape>
            <w10:wrap anchorx="page"/>
          </v:group>
        </w:pict>
      </w:r>
      <w:r>
        <w:pict w14:anchorId="62D290E6">
          <v:group id="_x0000_s1034" style="position:absolute;left:0;text-align:left;margin-left:322.25pt;margin-top:56.15pt;width:200.45pt;height:0;z-index:-251656192;mso-position-horizontal-relative:page" coordorigin="6445,1123" coordsize="4008,0">
            <v:shape id="_x0000_s1035" style="position:absolute;left:6445;top:1123;width:4008;height:0" coordorigin="6445,1123" coordsize="4008,0" path="m6445,1123r4009,e" filled="f" strokeweight=".18733mm">
              <v:path arrowok="t"/>
            </v:shape>
            <w10:wrap anchorx="page"/>
          </v:group>
        </w:pict>
      </w:r>
      <w:r>
        <w:pict w14:anchorId="430DA36B">
          <v:group id="_x0000_s1032" style="position:absolute;left:0;text-align:left;margin-left:322.25pt;margin-top:105.55pt;width:200.45pt;height:0;z-index:-251654144;mso-position-horizontal-relative:page" coordorigin="6445,2111" coordsize="4008,0">
            <v:shape id="_x0000_s1033" style="position:absolute;left:6445;top:2111;width:4008;height:0" coordorigin="6445,2111" coordsize="4008,0" path="m6445,2111r4009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b/>
          <w:sz w:val="18"/>
          <w:szCs w:val="18"/>
        </w:rPr>
        <w:t>SIG</w:t>
      </w:r>
      <w:r w:rsidR="00F13B9B">
        <w:rPr>
          <w:rFonts w:ascii="Verdana" w:eastAsia="Verdana" w:hAnsi="Verdana" w:cs="Verdana"/>
          <w:b/>
          <w:spacing w:val="1"/>
          <w:sz w:val="18"/>
          <w:szCs w:val="18"/>
        </w:rPr>
        <w:t>N</w:t>
      </w:r>
      <w:r w:rsidR="00F13B9B"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 w:rsidR="00F13B9B">
        <w:rPr>
          <w:rFonts w:ascii="Verdana" w:eastAsia="Verdana" w:hAnsi="Verdana" w:cs="Verdana"/>
          <w:b/>
          <w:sz w:val="18"/>
          <w:szCs w:val="18"/>
        </w:rPr>
        <w:t>D</w:t>
      </w:r>
      <w:r w:rsidR="00F13B9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f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z w:val="18"/>
          <w:szCs w:val="18"/>
        </w:rPr>
        <w:t xml:space="preserve">r                                     </w:t>
      </w:r>
      <w:proofErr w:type="gramStart"/>
      <w:r w:rsidR="00F13B9B">
        <w:rPr>
          <w:rFonts w:ascii="Verdana" w:eastAsia="Verdana" w:hAnsi="Verdana" w:cs="Verdana"/>
          <w:sz w:val="18"/>
          <w:szCs w:val="18"/>
        </w:rPr>
        <w:t xml:space="preserve">  ,</w:t>
      </w:r>
      <w:proofErr w:type="gramEnd"/>
      <w:r w:rsidR="00F13B9B">
        <w:rPr>
          <w:rFonts w:ascii="Verdana" w:eastAsia="Verdana" w:hAnsi="Verdana" w:cs="Verdana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b</w:t>
      </w:r>
      <w:r w:rsidR="00F13B9B">
        <w:rPr>
          <w:rFonts w:ascii="Verdana" w:eastAsia="Verdana" w:hAnsi="Verdana" w:cs="Verdana"/>
          <w:sz w:val="18"/>
          <w:szCs w:val="18"/>
        </w:rPr>
        <w:t>y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z w:val="18"/>
          <w:szCs w:val="18"/>
        </w:rPr>
        <w:t xml:space="preserve">s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d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l</w:t>
      </w:r>
      <w:r w:rsidR="00F13B9B">
        <w:rPr>
          <w:rFonts w:ascii="Verdana" w:eastAsia="Verdana" w:hAnsi="Verdana" w:cs="Verdana"/>
          <w:sz w:val="18"/>
          <w:szCs w:val="18"/>
        </w:rPr>
        <w:t>y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z w:val="18"/>
          <w:szCs w:val="18"/>
        </w:rPr>
        <w:t>a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s</w:t>
      </w:r>
      <w:r w:rsidR="00F13B9B">
        <w:rPr>
          <w:rFonts w:ascii="Verdana" w:eastAsia="Verdana" w:hAnsi="Verdana" w:cs="Verdana"/>
          <w:sz w:val="18"/>
          <w:szCs w:val="18"/>
        </w:rPr>
        <w:t xml:space="preserve">ed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ff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cer,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13B9B">
        <w:rPr>
          <w:rFonts w:ascii="Verdana" w:eastAsia="Verdana" w:hAnsi="Verdana" w:cs="Verdana"/>
          <w:sz w:val="18"/>
          <w:szCs w:val="18"/>
        </w:rPr>
        <w:t>n</w:t>
      </w:r>
      <w:r w:rsidR="00F13B9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h</w:t>
      </w:r>
      <w:r w:rsidR="00F13B9B">
        <w:rPr>
          <w:rFonts w:ascii="Verdana" w:eastAsia="Verdana" w:hAnsi="Verdana" w:cs="Verdana"/>
          <w:sz w:val="18"/>
          <w:szCs w:val="18"/>
        </w:rPr>
        <w:t xml:space="preserve">e 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p</w:t>
      </w:r>
      <w:r w:rsidR="00F13B9B">
        <w:rPr>
          <w:rFonts w:ascii="Verdana" w:eastAsia="Verdana" w:hAnsi="Verdana" w:cs="Verdana"/>
          <w:sz w:val="18"/>
          <w:szCs w:val="18"/>
        </w:rPr>
        <w:t>r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13B9B">
        <w:rPr>
          <w:rFonts w:ascii="Verdana" w:eastAsia="Verdana" w:hAnsi="Verdana" w:cs="Verdana"/>
          <w:sz w:val="18"/>
          <w:szCs w:val="18"/>
        </w:rPr>
        <w:t>sen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>c</w:t>
      </w:r>
      <w:r w:rsidR="00F13B9B">
        <w:rPr>
          <w:rFonts w:ascii="Verdana" w:eastAsia="Verdana" w:hAnsi="Verdana" w:cs="Verdana"/>
          <w:sz w:val="18"/>
          <w:szCs w:val="18"/>
        </w:rPr>
        <w:t>e</w:t>
      </w:r>
      <w:r w:rsidR="00F13B9B">
        <w:rPr>
          <w:rFonts w:ascii="Verdana" w:eastAsia="Verdana" w:hAnsi="Verdana" w:cs="Verdana"/>
          <w:spacing w:val="1"/>
          <w:sz w:val="18"/>
          <w:szCs w:val="18"/>
        </w:rPr>
        <w:t xml:space="preserve"> o</w:t>
      </w:r>
      <w:r w:rsidR="00F13B9B">
        <w:rPr>
          <w:rFonts w:ascii="Verdana" w:eastAsia="Verdana" w:hAnsi="Verdana" w:cs="Verdana"/>
          <w:spacing w:val="-1"/>
          <w:sz w:val="18"/>
          <w:szCs w:val="18"/>
        </w:rPr>
        <w:t>f</w:t>
      </w:r>
      <w:r w:rsidR="00F13B9B">
        <w:rPr>
          <w:rFonts w:ascii="Verdana" w:eastAsia="Verdana" w:hAnsi="Verdana" w:cs="Verdana"/>
          <w:sz w:val="18"/>
          <w:szCs w:val="18"/>
        </w:rPr>
        <w:t>:</w:t>
      </w:r>
    </w:p>
    <w:p w14:paraId="53768BAC" w14:textId="77777777" w:rsidR="00263D22" w:rsidRDefault="00263D22">
      <w:pPr>
        <w:spacing w:before="1" w:line="140" w:lineRule="exact"/>
        <w:rPr>
          <w:sz w:val="14"/>
          <w:szCs w:val="14"/>
        </w:rPr>
      </w:pPr>
    </w:p>
    <w:p w14:paraId="05D91A3B" w14:textId="77777777" w:rsidR="00263D22" w:rsidRDefault="00263D22">
      <w:pPr>
        <w:spacing w:line="200" w:lineRule="exact"/>
      </w:pPr>
    </w:p>
    <w:p w14:paraId="74D00D9E" w14:textId="77777777" w:rsidR="00263D22" w:rsidRDefault="00263D22">
      <w:pPr>
        <w:spacing w:line="200" w:lineRule="exact"/>
      </w:pPr>
    </w:p>
    <w:p w14:paraId="6CA74B79" w14:textId="77777777" w:rsidR="00263D22" w:rsidRDefault="00263D22">
      <w:pPr>
        <w:spacing w:line="200" w:lineRule="exact"/>
      </w:pPr>
    </w:p>
    <w:p w14:paraId="69076282" w14:textId="77777777" w:rsidR="00263D22" w:rsidRDefault="00552242">
      <w:pPr>
        <w:spacing w:before="28" w:line="200" w:lineRule="exact"/>
        <w:ind w:left="200"/>
        <w:rPr>
          <w:rFonts w:ascii="Verdana" w:eastAsia="Verdana" w:hAnsi="Verdana" w:cs="Verdana"/>
          <w:sz w:val="18"/>
          <w:szCs w:val="18"/>
        </w:rPr>
      </w:pPr>
      <w:r>
        <w:pict w14:anchorId="7D430DDE">
          <v:group id="_x0000_s1030" style="position:absolute;left:0;text-align:left;margin-left:1in;margin-top:48.5pt;width:211.9pt;height:0;z-index:-251655168;mso-position-horizontal-relative:page" coordorigin="1440,970" coordsize="4238,0">
            <v:shape id="_x0000_s1031" style="position:absolute;left:1440;top:970;width:4238;height:0" coordorigin="1440,970" coordsize="4238,0" path="m1440,970r4238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Si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gnature of</w:t>
      </w:r>
      <w:r w:rsidR="00F13B9B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w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 xml:space="preserve">tness                                                </w:t>
      </w:r>
      <w:r w:rsidR="00F13B9B">
        <w:rPr>
          <w:rFonts w:ascii="Verdana" w:eastAsia="Verdana" w:hAnsi="Verdana" w:cs="Verdana"/>
          <w:spacing w:val="55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Si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gnature of</w:t>
      </w:r>
      <w:r w:rsidR="00F13B9B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Off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cer</w:t>
      </w:r>
    </w:p>
    <w:p w14:paraId="5B5AF150" w14:textId="77777777" w:rsidR="00263D22" w:rsidRDefault="00263D22">
      <w:pPr>
        <w:spacing w:before="6" w:line="140" w:lineRule="exact"/>
        <w:rPr>
          <w:sz w:val="14"/>
          <w:szCs w:val="14"/>
        </w:rPr>
      </w:pPr>
    </w:p>
    <w:p w14:paraId="4AE86CF8" w14:textId="77777777" w:rsidR="00263D22" w:rsidRDefault="00263D22">
      <w:pPr>
        <w:spacing w:line="200" w:lineRule="exact"/>
      </w:pPr>
    </w:p>
    <w:p w14:paraId="51A936F1" w14:textId="77777777" w:rsidR="00263D22" w:rsidRDefault="00263D22">
      <w:pPr>
        <w:spacing w:line="200" w:lineRule="exact"/>
      </w:pPr>
    </w:p>
    <w:p w14:paraId="63AD9503" w14:textId="77777777" w:rsidR="00263D22" w:rsidRDefault="00263D22">
      <w:pPr>
        <w:spacing w:line="200" w:lineRule="exact"/>
      </w:pPr>
    </w:p>
    <w:p w14:paraId="153A8FA6" w14:textId="77777777" w:rsidR="00263D22" w:rsidRDefault="00552242">
      <w:pPr>
        <w:spacing w:before="28" w:line="200" w:lineRule="exact"/>
        <w:ind w:left="200"/>
        <w:rPr>
          <w:rFonts w:ascii="Verdana" w:eastAsia="Verdana" w:hAnsi="Verdana" w:cs="Verdana"/>
          <w:sz w:val="18"/>
          <w:szCs w:val="18"/>
        </w:rPr>
      </w:pPr>
      <w:r>
        <w:pict w14:anchorId="1078013A">
          <v:group id="_x0000_s1028" style="position:absolute;left:0;text-align:left;margin-left:1in;margin-top:48.5pt;width:211.9pt;height:0;z-index:-251653120;mso-position-horizontal-relative:page" coordorigin="1440,970" coordsize="4238,0">
            <v:shape id="_x0000_s1029" style="position:absolute;left:1440;top:970;width:4238;height:0" coordorigin="1440,970" coordsize="4238,0" path="m1440,970r4238,e" filled="f" strokeweight=".18733mm">
              <v:path arrowok="t"/>
            </v:shape>
            <w10:wrap anchorx="page"/>
          </v:group>
        </w:pict>
      </w:r>
      <w:r>
        <w:pict w14:anchorId="66D3C00C">
          <v:group id="_x0000_s1026" style="position:absolute;left:0;text-align:left;margin-left:322.25pt;margin-top:48.5pt;width:200.45pt;height:0;z-index:-251652096;mso-position-horizontal-relative:page" coordorigin="6445,970" coordsize="4008,0">
            <v:shape id="_x0000_s1027" style="position:absolute;left:6445;top:970;width:4008;height:0" coordorigin="6445,970" coordsize="4008,0" path="m6445,970r4009,e" filled="f" strokeweight=".18733mm">
              <v:path arrowok="t"/>
            </v:shape>
            <w10:wrap anchorx="page"/>
          </v:group>
        </w:pic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Name of w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t</w:t>
      </w:r>
      <w:r w:rsidR="00F13B9B"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 xml:space="preserve">ess                                                      </w:t>
      </w:r>
      <w:r w:rsidR="00F13B9B"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Name of off</w:t>
      </w:r>
      <w:r w:rsidR="00F13B9B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="00F13B9B">
        <w:rPr>
          <w:rFonts w:ascii="Verdana" w:eastAsia="Verdana" w:hAnsi="Verdana" w:cs="Verdana"/>
          <w:position w:val="-1"/>
          <w:sz w:val="18"/>
          <w:szCs w:val="18"/>
        </w:rPr>
        <w:t>cer</w:t>
      </w:r>
    </w:p>
    <w:p w14:paraId="02A59AF1" w14:textId="77777777" w:rsidR="00263D22" w:rsidRDefault="00263D22">
      <w:pPr>
        <w:spacing w:before="7" w:line="140" w:lineRule="exact"/>
        <w:rPr>
          <w:sz w:val="14"/>
          <w:szCs w:val="14"/>
        </w:rPr>
      </w:pPr>
    </w:p>
    <w:p w14:paraId="2635B58B" w14:textId="77777777" w:rsidR="00263D22" w:rsidRDefault="00263D22">
      <w:pPr>
        <w:spacing w:line="200" w:lineRule="exact"/>
      </w:pPr>
    </w:p>
    <w:p w14:paraId="75824C7E" w14:textId="77777777" w:rsidR="00263D22" w:rsidRDefault="00263D22">
      <w:pPr>
        <w:spacing w:line="200" w:lineRule="exact"/>
      </w:pPr>
    </w:p>
    <w:p w14:paraId="22BD7B0E" w14:textId="77777777" w:rsidR="00263D22" w:rsidRDefault="00263D22">
      <w:pPr>
        <w:spacing w:line="200" w:lineRule="exact"/>
      </w:pPr>
    </w:p>
    <w:p w14:paraId="5A269689" w14:textId="77777777" w:rsidR="00263D22" w:rsidRDefault="00F13B9B">
      <w:pPr>
        <w:spacing w:before="28"/>
        <w:ind w:left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Date                                                                       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Date</w:t>
      </w:r>
      <w:proofErr w:type="spellEnd"/>
    </w:p>
    <w:sectPr w:rsidR="00263D22">
      <w:pgSz w:w="11920" w:h="16840"/>
      <w:pgMar w:top="1300" w:right="1280" w:bottom="280" w:left="1240" w:header="0" w:footer="1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50BA1" w14:textId="77777777" w:rsidR="00552242" w:rsidRDefault="00552242">
      <w:r>
        <w:separator/>
      </w:r>
    </w:p>
  </w:endnote>
  <w:endnote w:type="continuationSeparator" w:id="0">
    <w:p w14:paraId="5924D90C" w14:textId="77777777" w:rsidR="00552242" w:rsidRDefault="005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4AC50" w14:textId="77777777" w:rsidR="004503DB" w:rsidRDefault="00450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974F8" w14:textId="77777777" w:rsidR="00263D22" w:rsidRDefault="00552242">
    <w:pPr>
      <w:spacing w:line="20" w:lineRule="exact"/>
      <w:rPr>
        <w:sz w:val="2"/>
        <w:szCs w:val="2"/>
      </w:rPr>
    </w:pPr>
    <w:r>
      <w:pict w14:anchorId="1792B41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9pt;margin-top:775.3pt;width:9.7pt;height:11pt;z-index:-251659776;mso-position-horizontal-relative:page;mso-position-vertical-relative:page" filled="f" stroked="f">
          <v:textbox inset="0,0,0,0">
            <w:txbxContent>
              <w:p w14:paraId="1DC0D32D" w14:textId="77777777" w:rsidR="00263D22" w:rsidRDefault="00F13B9B">
                <w:pPr>
                  <w:spacing w:line="200" w:lineRule="exact"/>
                  <w:ind w:left="40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DA4E0" w14:textId="77777777" w:rsidR="004503DB" w:rsidRDefault="004503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BFDC" w14:textId="77777777" w:rsidR="004503DB" w:rsidRDefault="00552242">
    <w:pPr>
      <w:spacing w:line="200" w:lineRule="exact"/>
    </w:pPr>
    <w:r>
      <w:pict w14:anchorId="1A663B2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9.9pt;margin-top:775.3pt;width:9.7pt;height:11pt;z-index:-251655680;mso-position-horizontal-relative:page;mso-position-vertical-relative:page" filled="f" stroked="f">
          <v:textbox inset="0,0,0,0">
            <w:txbxContent>
              <w:p w14:paraId="5EF797A9" w14:textId="77777777" w:rsidR="004503DB" w:rsidRDefault="004503DB">
                <w:pPr>
                  <w:spacing w:line="200" w:lineRule="exact"/>
                  <w:ind w:left="40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04AD" w14:textId="77777777" w:rsidR="00263D22" w:rsidRDefault="00552242">
    <w:pPr>
      <w:spacing w:line="200" w:lineRule="exact"/>
    </w:pPr>
    <w:r>
      <w:pict w14:anchorId="643C279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9pt;margin-top:775.3pt;width:15.4pt;height:11pt;z-index:-251657728;mso-position-horizontal-relative:page;mso-position-vertical-relative:page" filled="f" stroked="f">
          <v:textbox style="mso-next-textbox:#_x0000_s2049" inset="0,0,0,0">
            <w:txbxContent>
              <w:p w14:paraId="1A40C076" w14:textId="77777777" w:rsidR="00263D22" w:rsidRDefault="00F13B9B">
                <w:pPr>
                  <w:spacing w:line="200" w:lineRule="exact"/>
                  <w:ind w:left="40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40069" w14:textId="77777777" w:rsidR="00552242" w:rsidRDefault="00552242">
      <w:r>
        <w:separator/>
      </w:r>
    </w:p>
  </w:footnote>
  <w:footnote w:type="continuationSeparator" w:id="0">
    <w:p w14:paraId="02C585CD" w14:textId="77777777" w:rsidR="00552242" w:rsidRDefault="0055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CCE9C" w14:textId="77777777" w:rsidR="004503DB" w:rsidRDefault="00450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5916133"/>
      <w:docPartObj>
        <w:docPartGallery w:val="Watermarks"/>
        <w:docPartUnique/>
      </w:docPartObj>
    </w:sdtPr>
    <w:sdtEndPr/>
    <w:sdtContent>
      <w:p w14:paraId="2A18E7FE" w14:textId="089D0973" w:rsidR="004503DB" w:rsidRDefault="00552242">
        <w:pPr>
          <w:pStyle w:val="Header"/>
        </w:pPr>
        <w:r>
          <w:rPr>
            <w:noProof/>
          </w:rPr>
          <w:pict w14:anchorId="7DAB20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7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ED942" w14:textId="77777777" w:rsidR="004503DB" w:rsidRDefault="00450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6624D"/>
    <w:multiLevelType w:val="multilevel"/>
    <w:tmpl w:val="C6007A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574B00"/>
    <w:multiLevelType w:val="hybridMultilevel"/>
    <w:tmpl w:val="0EDA391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22"/>
    <w:rsid w:val="00263D22"/>
    <w:rsid w:val="00373C5D"/>
    <w:rsid w:val="004503DB"/>
    <w:rsid w:val="00552242"/>
    <w:rsid w:val="00752AD9"/>
    <w:rsid w:val="00903623"/>
    <w:rsid w:val="00F1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E394510"/>
  <w15:docId w15:val="{8E944A77-6805-45F5-91F2-0097C80F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50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3DB"/>
  </w:style>
  <w:style w:type="paragraph" w:styleId="Footer">
    <w:name w:val="footer"/>
    <w:basedOn w:val="Normal"/>
    <w:link w:val="FooterChar"/>
    <w:uiPriority w:val="99"/>
    <w:unhideWhenUsed/>
    <w:rsid w:val="00450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3DB"/>
  </w:style>
  <w:style w:type="paragraph" w:styleId="ListParagraph">
    <w:name w:val="List Paragraph"/>
    <w:basedOn w:val="Normal"/>
    <w:uiPriority w:val="34"/>
    <w:qFormat/>
    <w:rsid w:val="00373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3485</Words>
  <Characters>18929</Characters>
  <Application>Microsoft Office Word</Application>
  <DocSecurity>0</DocSecurity>
  <Lines>676</Lines>
  <Paragraphs>367</Paragraphs>
  <ScaleCrop>false</ScaleCrop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 Flynn</cp:lastModifiedBy>
  <cp:revision>4</cp:revision>
  <dcterms:created xsi:type="dcterms:W3CDTF">2020-12-20T23:17:00Z</dcterms:created>
  <dcterms:modified xsi:type="dcterms:W3CDTF">2020-12-21T02:16:00Z</dcterms:modified>
</cp:coreProperties>
</file>