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FDDE" w14:textId="77777777" w:rsidR="00263D22" w:rsidRDefault="00263D22">
      <w:pPr>
        <w:spacing w:before="8" w:line="200" w:lineRule="exact"/>
      </w:pPr>
    </w:p>
    <w:p w14:paraId="2D15070A" w14:textId="77777777" w:rsidR="00263D22" w:rsidRDefault="00FE44B1">
      <w:pPr>
        <w:ind w:left="251"/>
      </w:pPr>
      <w:r>
        <w:pict w14:anchorId="1569E6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15pt;height:60.75pt">
            <v:imagedata r:id="rId10" o:title=""/>
          </v:shape>
        </w:pict>
      </w:r>
    </w:p>
    <w:p w14:paraId="1ABBD8DC" w14:textId="77777777" w:rsidR="00263D22" w:rsidRDefault="00263D22">
      <w:pPr>
        <w:spacing w:line="200" w:lineRule="exact"/>
      </w:pPr>
    </w:p>
    <w:p w14:paraId="337B3BAD" w14:textId="77777777" w:rsidR="00263D22" w:rsidRDefault="00263D22">
      <w:pPr>
        <w:spacing w:line="200" w:lineRule="exact"/>
      </w:pPr>
    </w:p>
    <w:p w14:paraId="19AD27D4" w14:textId="77777777" w:rsidR="00263D22" w:rsidRDefault="00263D22">
      <w:pPr>
        <w:spacing w:line="200" w:lineRule="exact"/>
      </w:pPr>
    </w:p>
    <w:p w14:paraId="22DDAA89" w14:textId="77777777" w:rsidR="00263D22" w:rsidRDefault="00263D22">
      <w:pPr>
        <w:spacing w:line="200" w:lineRule="exact"/>
      </w:pPr>
    </w:p>
    <w:p w14:paraId="2CE41E4A" w14:textId="77777777" w:rsidR="00263D22" w:rsidRDefault="00263D22">
      <w:pPr>
        <w:spacing w:line="200" w:lineRule="exact"/>
      </w:pPr>
    </w:p>
    <w:p w14:paraId="466AD287" w14:textId="77777777" w:rsidR="00263D22" w:rsidRDefault="00263D22">
      <w:pPr>
        <w:spacing w:line="200" w:lineRule="exact"/>
      </w:pPr>
    </w:p>
    <w:p w14:paraId="0B1B5020" w14:textId="77777777" w:rsidR="00263D22" w:rsidRDefault="00263D22">
      <w:pPr>
        <w:spacing w:line="200" w:lineRule="exact"/>
      </w:pPr>
    </w:p>
    <w:p w14:paraId="31DD8F40" w14:textId="77777777" w:rsidR="00263D22" w:rsidRDefault="00263D22">
      <w:pPr>
        <w:spacing w:line="200" w:lineRule="exact"/>
      </w:pPr>
    </w:p>
    <w:p w14:paraId="1BCD69DC" w14:textId="77777777" w:rsidR="00263D22" w:rsidRDefault="00263D22">
      <w:pPr>
        <w:spacing w:line="200" w:lineRule="exact"/>
      </w:pPr>
    </w:p>
    <w:p w14:paraId="3262EE12" w14:textId="77777777" w:rsidR="00263D22" w:rsidRDefault="00263D22">
      <w:pPr>
        <w:spacing w:before="9" w:line="220" w:lineRule="exact"/>
        <w:rPr>
          <w:sz w:val="22"/>
          <w:szCs w:val="22"/>
        </w:rPr>
      </w:pPr>
    </w:p>
    <w:p w14:paraId="1853F784" w14:textId="77777777" w:rsidR="00263D22" w:rsidRDefault="00F13B9B">
      <w:pPr>
        <w:spacing w:line="480" w:lineRule="exact"/>
        <w:ind w:left="100"/>
        <w:rPr>
          <w:rFonts w:ascii="Verdana" w:eastAsia="Verdana" w:hAnsi="Verdana" w:cs="Verdana"/>
          <w:sz w:val="42"/>
          <w:szCs w:val="42"/>
        </w:rPr>
      </w:pPr>
      <w:r>
        <w:rPr>
          <w:rFonts w:ascii="Verdana" w:eastAsia="Verdana" w:hAnsi="Verdana" w:cs="Verdana"/>
          <w:position w:val="-1"/>
          <w:sz w:val="42"/>
          <w:szCs w:val="42"/>
        </w:rPr>
        <w:t>Funding</w:t>
      </w:r>
      <w:r>
        <w:rPr>
          <w:rFonts w:ascii="Verdana" w:eastAsia="Verdana" w:hAnsi="Verdana" w:cs="Verdana"/>
          <w:spacing w:val="-2"/>
          <w:position w:val="-1"/>
          <w:sz w:val="42"/>
          <w:szCs w:val="42"/>
        </w:rPr>
        <w:t xml:space="preserve"> </w:t>
      </w:r>
      <w:r>
        <w:rPr>
          <w:rFonts w:ascii="Verdana" w:eastAsia="Verdana" w:hAnsi="Verdana" w:cs="Verdana"/>
          <w:position w:val="-1"/>
          <w:sz w:val="42"/>
          <w:szCs w:val="42"/>
        </w:rPr>
        <w:t>A</w:t>
      </w:r>
      <w:r>
        <w:rPr>
          <w:rFonts w:ascii="Verdana" w:eastAsia="Verdana" w:hAnsi="Verdana" w:cs="Verdana"/>
          <w:spacing w:val="-3"/>
          <w:position w:val="-1"/>
          <w:sz w:val="42"/>
          <w:szCs w:val="42"/>
        </w:rPr>
        <w:t>g</w:t>
      </w:r>
      <w:r>
        <w:rPr>
          <w:rFonts w:ascii="Verdana" w:eastAsia="Verdana" w:hAnsi="Verdana" w:cs="Verdana"/>
          <w:position w:val="-1"/>
          <w:sz w:val="42"/>
          <w:szCs w:val="42"/>
        </w:rPr>
        <w:t>ree</w:t>
      </w:r>
      <w:r>
        <w:rPr>
          <w:rFonts w:ascii="Verdana" w:eastAsia="Verdana" w:hAnsi="Verdana" w:cs="Verdana"/>
          <w:spacing w:val="-2"/>
          <w:position w:val="-1"/>
          <w:sz w:val="42"/>
          <w:szCs w:val="42"/>
        </w:rPr>
        <w:t>m</w:t>
      </w:r>
      <w:r>
        <w:rPr>
          <w:rFonts w:ascii="Verdana" w:eastAsia="Verdana" w:hAnsi="Verdana" w:cs="Verdana"/>
          <w:position w:val="-1"/>
          <w:sz w:val="42"/>
          <w:szCs w:val="42"/>
        </w:rPr>
        <w:t>ent</w:t>
      </w:r>
    </w:p>
    <w:p w14:paraId="684B47A9" w14:textId="77777777" w:rsidR="00263D22" w:rsidRDefault="00263D22">
      <w:pPr>
        <w:spacing w:line="180" w:lineRule="exact"/>
        <w:rPr>
          <w:sz w:val="18"/>
          <w:szCs w:val="18"/>
        </w:rPr>
      </w:pPr>
    </w:p>
    <w:p w14:paraId="2B090DE4" w14:textId="77777777" w:rsidR="00263D22" w:rsidRDefault="00263D22">
      <w:pPr>
        <w:spacing w:line="200" w:lineRule="exact"/>
      </w:pPr>
    </w:p>
    <w:p w14:paraId="1566A219" w14:textId="77777777" w:rsidR="00263D22" w:rsidRDefault="00263D22">
      <w:pPr>
        <w:spacing w:line="200" w:lineRule="exact"/>
      </w:pPr>
    </w:p>
    <w:p w14:paraId="1D654A63" w14:textId="77777777" w:rsidR="00263D22" w:rsidRDefault="00F13B9B">
      <w:pPr>
        <w:spacing w:line="263" w:lineRule="auto"/>
        <w:ind w:left="109" w:right="83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>Austral</w:t>
      </w:r>
      <w:r>
        <w:rPr>
          <w:rFonts w:ascii="Verdana" w:eastAsia="Verdana" w:hAnsi="Verdana" w:cs="Verdana"/>
          <w:spacing w:val="3"/>
          <w:sz w:val="32"/>
          <w:szCs w:val="32"/>
        </w:rPr>
        <w:t>a</w:t>
      </w:r>
      <w:r>
        <w:rPr>
          <w:rFonts w:ascii="Verdana" w:eastAsia="Verdana" w:hAnsi="Verdana" w:cs="Verdana"/>
          <w:sz w:val="32"/>
          <w:szCs w:val="32"/>
        </w:rPr>
        <w:t>sian</w:t>
      </w:r>
      <w:r>
        <w:rPr>
          <w:rFonts w:ascii="Verdana" w:eastAsia="Verdana" w:hAnsi="Verdana" w:cs="Verdana"/>
          <w:spacing w:val="-20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2"/>
          <w:sz w:val="32"/>
          <w:szCs w:val="32"/>
        </w:rPr>
        <w:t>C</w:t>
      </w:r>
      <w:r>
        <w:rPr>
          <w:rFonts w:ascii="Verdana" w:eastAsia="Verdana" w:hAnsi="Verdana" w:cs="Verdana"/>
          <w:sz w:val="32"/>
          <w:szCs w:val="32"/>
        </w:rPr>
        <w:t>ollege</w:t>
      </w:r>
      <w:r>
        <w:rPr>
          <w:rFonts w:ascii="Verdana" w:eastAsia="Verdana" w:hAnsi="Verdana" w:cs="Verdana"/>
          <w:spacing w:val="-12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of</w:t>
      </w:r>
      <w:r>
        <w:rPr>
          <w:rFonts w:ascii="Verdana" w:eastAsia="Verdana" w:hAnsi="Verdana" w:cs="Verdana"/>
          <w:spacing w:val="-3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Ph</w:t>
      </w:r>
      <w:r>
        <w:rPr>
          <w:rFonts w:ascii="Verdana" w:eastAsia="Verdana" w:hAnsi="Verdana" w:cs="Verdana"/>
          <w:spacing w:val="2"/>
          <w:sz w:val="32"/>
          <w:szCs w:val="32"/>
        </w:rPr>
        <w:t>y</w:t>
      </w:r>
      <w:r>
        <w:rPr>
          <w:rFonts w:ascii="Verdana" w:eastAsia="Verdana" w:hAnsi="Verdana" w:cs="Verdana"/>
          <w:spacing w:val="-1"/>
          <w:sz w:val="32"/>
          <w:szCs w:val="32"/>
        </w:rPr>
        <w:t>s</w:t>
      </w:r>
      <w:r>
        <w:rPr>
          <w:rFonts w:ascii="Verdana" w:eastAsia="Verdana" w:hAnsi="Verdana" w:cs="Verdana"/>
          <w:sz w:val="32"/>
          <w:szCs w:val="32"/>
        </w:rPr>
        <w:t>ical</w:t>
      </w:r>
      <w:r>
        <w:rPr>
          <w:rFonts w:ascii="Verdana" w:eastAsia="Verdana" w:hAnsi="Verdana" w:cs="Verdana"/>
          <w:spacing w:val="-15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4"/>
          <w:sz w:val="32"/>
          <w:szCs w:val="32"/>
        </w:rPr>
        <w:t>S</w:t>
      </w:r>
      <w:r>
        <w:rPr>
          <w:rFonts w:ascii="Verdana" w:eastAsia="Verdana" w:hAnsi="Verdana" w:cs="Verdana"/>
          <w:sz w:val="32"/>
          <w:szCs w:val="32"/>
        </w:rPr>
        <w:t>cientists</w:t>
      </w:r>
      <w:r>
        <w:rPr>
          <w:rFonts w:ascii="Verdana" w:eastAsia="Verdana" w:hAnsi="Verdana" w:cs="Verdana"/>
          <w:spacing w:val="-15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&amp; Enginee</w:t>
      </w:r>
      <w:r>
        <w:rPr>
          <w:rFonts w:ascii="Verdana" w:eastAsia="Verdana" w:hAnsi="Verdana" w:cs="Verdana"/>
          <w:spacing w:val="2"/>
          <w:sz w:val="32"/>
          <w:szCs w:val="32"/>
        </w:rPr>
        <w:t>r</w:t>
      </w:r>
      <w:r>
        <w:rPr>
          <w:rFonts w:ascii="Verdana" w:eastAsia="Verdana" w:hAnsi="Verdana" w:cs="Verdana"/>
          <w:sz w:val="32"/>
          <w:szCs w:val="32"/>
        </w:rPr>
        <w:t>s in</w:t>
      </w:r>
      <w:r>
        <w:rPr>
          <w:rFonts w:ascii="Verdana" w:eastAsia="Verdana" w:hAnsi="Verdana" w:cs="Verdana"/>
          <w:spacing w:val="-3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Medicine</w:t>
      </w:r>
    </w:p>
    <w:p w14:paraId="51E37F5F" w14:textId="77777777" w:rsidR="00263D22" w:rsidRDefault="00F13B9B">
      <w:pPr>
        <w:spacing w:line="200" w:lineRule="exact"/>
        <w:ind w:left="3698" w:right="330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AB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4</w:t>
      </w:r>
      <w:r>
        <w:rPr>
          <w:rFonts w:ascii="Verdana" w:eastAsia="Verdana" w:hAnsi="Verdana" w:cs="Verdana"/>
          <w:sz w:val="18"/>
          <w:szCs w:val="18"/>
        </w:rPr>
        <w:t xml:space="preserve">4 </w:t>
      </w:r>
      <w:r>
        <w:rPr>
          <w:rFonts w:ascii="Verdana" w:eastAsia="Verdana" w:hAnsi="Verdana" w:cs="Verdana"/>
          <w:spacing w:val="1"/>
          <w:sz w:val="18"/>
          <w:szCs w:val="18"/>
        </w:rPr>
        <w:t>00</w:t>
      </w:r>
      <w:r>
        <w:rPr>
          <w:rFonts w:ascii="Verdana" w:eastAsia="Verdana" w:hAnsi="Verdana" w:cs="Verdana"/>
          <w:sz w:val="18"/>
          <w:szCs w:val="18"/>
        </w:rPr>
        <w:t>6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37</w:t>
      </w:r>
      <w:r>
        <w:rPr>
          <w:rFonts w:ascii="Verdana" w:eastAsia="Verdana" w:hAnsi="Verdana" w:cs="Verdana"/>
          <w:sz w:val="18"/>
          <w:szCs w:val="18"/>
        </w:rPr>
        <w:t xml:space="preserve">9 </w:t>
      </w:r>
      <w:r>
        <w:rPr>
          <w:rFonts w:ascii="Verdana" w:eastAsia="Verdana" w:hAnsi="Verdana" w:cs="Verdana"/>
          <w:spacing w:val="1"/>
          <w:sz w:val="18"/>
          <w:szCs w:val="18"/>
        </w:rPr>
        <w:t>162</w:t>
      </w:r>
    </w:p>
    <w:p w14:paraId="1F9A3D53" w14:textId="77777777" w:rsidR="00263D22" w:rsidRDefault="00263D22">
      <w:pPr>
        <w:spacing w:before="5" w:line="120" w:lineRule="exact"/>
        <w:rPr>
          <w:sz w:val="12"/>
          <w:szCs w:val="12"/>
        </w:rPr>
      </w:pPr>
    </w:p>
    <w:p w14:paraId="7B2F5C82" w14:textId="77777777" w:rsidR="00263D22" w:rsidRDefault="00263D22">
      <w:pPr>
        <w:spacing w:line="200" w:lineRule="exact"/>
      </w:pPr>
    </w:p>
    <w:p w14:paraId="62FCF2BE" w14:textId="77777777" w:rsidR="00263D22" w:rsidRDefault="00263D22">
      <w:pPr>
        <w:spacing w:line="200" w:lineRule="exact"/>
      </w:pPr>
    </w:p>
    <w:p w14:paraId="1CF94542" w14:textId="77777777" w:rsidR="00263D22" w:rsidRDefault="00F13B9B">
      <w:pPr>
        <w:ind w:left="4420" w:right="4024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pacing w:val="-1"/>
          <w:sz w:val="24"/>
          <w:szCs w:val="24"/>
        </w:rPr>
        <w:t>and</w:t>
      </w:r>
    </w:p>
    <w:p w14:paraId="21E2AD7A" w14:textId="77777777" w:rsidR="00263D22" w:rsidRDefault="00263D22">
      <w:pPr>
        <w:spacing w:before="8" w:line="180" w:lineRule="exact"/>
        <w:rPr>
          <w:sz w:val="18"/>
          <w:szCs w:val="18"/>
        </w:rPr>
      </w:pPr>
    </w:p>
    <w:p w14:paraId="1025D327" w14:textId="77777777" w:rsidR="00263D22" w:rsidRDefault="00263D22">
      <w:pPr>
        <w:spacing w:line="200" w:lineRule="exact"/>
      </w:pPr>
    </w:p>
    <w:p w14:paraId="16222AA1" w14:textId="77777777" w:rsidR="00263D22" w:rsidRDefault="00263D22">
      <w:pPr>
        <w:spacing w:line="200" w:lineRule="exact"/>
      </w:pPr>
    </w:p>
    <w:p w14:paraId="37CA2374" w14:textId="77777777" w:rsidR="00263D22" w:rsidRDefault="00263D22">
      <w:pPr>
        <w:spacing w:line="200" w:lineRule="exact"/>
      </w:pPr>
    </w:p>
    <w:p w14:paraId="60BEDF1F" w14:textId="77777777" w:rsidR="00263D22" w:rsidRDefault="00263D22">
      <w:pPr>
        <w:spacing w:line="200" w:lineRule="exact"/>
      </w:pPr>
    </w:p>
    <w:p w14:paraId="15829B21" w14:textId="77777777" w:rsidR="00263D22" w:rsidRDefault="00263D22">
      <w:pPr>
        <w:spacing w:line="200" w:lineRule="exact"/>
      </w:pPr>
    </w:p>
    <w:p w14:paraId="4E8605EC" w14:textId="77777777" w:rsidR="00263D22" w:rsidRDefault="00263D22">
      <w:pPr>
        <w:spacing w:line="200" w:lineRule="exact"/>
      </w:pPr>
    </w:p>
    <w:p w14:paraId="069E0CC6" w14:textId="77777777" w:rsidR="00263D22" w:rsidRDefault="00263D22">
      <w:pPr>
        <w:spacing w:line="200" w:lineRule="exact"/>
      </w:pPr>
    </w:p>
    <w:p w14:paraId="785CB9D4" w14:textId="77777777" w:rsidR="00263D22" w:rsidRDefault="00263D22">
      <w:pPr>
        <w:spacing w:line="200" w:lineRule="exact"/>
      </w:pPr>
    </w:p>
    <w:p w14:paraId="1851F92C" w14:textId="77777777" w:rsidR="00263D22" w:rsidRDefault="00263D22">
      <w:pPr>
        <w:spacing w:line="200" w:lineRule="exact"/>
      </w:pPr>
    </w:p>
    <w:p w14:paraId="1BD0C9E7" w14:textId="77777777" w:rsidR="00263D22" w:rsidRDefault="00263D22">
      <w:pPr>
        <w:spacing w:line="200" w:lineRule="exact"/>
      </w:pPr>
    </w:p>
    <w:p w14:paraId="33DE703F" w14:textId="77777777" w:rsidR="00263D22" w:rsidRDefault="00263D22">
      <w:pPr>
        <w:spacing w:line="200" w:lineRule="exact"/>
      </w:pPr>
    </w:p>
    <w:p w14:paraId="7784E5BE" w14:textId="77777777" w:rsidR="00263D22" w:rsidRDefault="00263D22">
      <w:pPr>
        <w:spacing w:line="200" w:lineRule="exact"/>
      </w:pPr>
    </w:p>
    <w:p w14:paraId="406EA774" w14:textId="77777777" w:rsidR="00263D22" w:rsidRDefault="00263D22">
      <w:pPr>
        <w:spacing w:line="200" w:lineRule="exact"/>
      </w:pPr>
    </w:p>
    <w:p w14:paraId="701AE9AD" w14:textId="77777777" w:rsidR="00263D22" w:rsidRDefault="00263D22">
      <w:pPr>
        <w:spacing w:line="200" w:lineRule="exact"/>
      </w:pPr>
    </w:p>
    <w:p w14:paraId="53837833" w14:textId="77777777" w:rsidR="00263D22" w:rsidRDefault="00263D22">
      <w:pPr>
        <w:spacing w:line="200" w:lineRule="exact"/>
      </w:pPr>
    </w:p>
    <w:p w14:paraId="75A71B29" w14:textId="77777777" w:rsidR="00263D22" w:rsidRDefault="00263D22">
      <w:pPr>
        <w:spacing w:line="200" w:lineRule="exact"/>
      </w:pPr>
    </w:p>
    <w:p w14:paraId="26C9DD8C" w14:textId="77777777" w:rsidR="00263D22" w:rsidRDefault="00263D22">
      <w:pPr>
        <w:spacing w:line="200" w:lineRule="exact"/>
      </w:pPr>
    </w:p>
    <w:p w14:paraId="2944FBD5" w14:textId="77777777" w:rsidR="00263D22" w:rsidRDefault="00263D22">
      <w:pPr>
        <w:spacing w:line="200" w:lineRule="exact"/>
      </w:pPr>
    </w:p>
    <w:p w14:paraId="567DE827" w14:textId="77777777" w:rsidR="00263D22" w:rsidRDefault="00263D22">
      <w:pPr>
        <w:spacing w:line="200" w:lineRule="exact"/>
      </w:pPr>
    </w:p>
    <w:p w14:paraId="37400ED7" w14:textId="77777777" w:rsidR="00263D22" w:rsidRDefault="00263D22">
      <w:pPr>
        <w:spacing w:line="200" w:lineRule="exact"/>
      </w:pPr>
    </w:p>
    <w:p w14:paraId="2F860C72" w14:textId="77777777" w:rsidR="00263D22" w:rsidRDefault="00263D22">
      <w:pPr>
        <w:spacing w:line="200" w:lineRule="exact"/>
      </w:pPr>
    </w:p>
    <w:p w14:paraId="4498500C" w14:textId="77777777" w:rsidR="00263D22" w:rsidRDefault="00263D22">
      <w:pPr>
        <w:spacing w:line="200" w:lineRule="exact"/>
      </w:pPr>
    </w:p>
    <w:p w14:paraId="2243C603" w14:textId="77777777" w:rsidR="00263D22" w:rsidRDefault="00263D22">
      <w:pPr>
        <w:spacing w:line="200" w:lineRule="exact"/>
      </w:pPr>
    </w:p>
    <w:p w14:paraId="1D1018EA" w14:textId="77777777" w:rsidR="00263D22" w:rsidRDefault="00263D22">
      <w:pPr>
        <w:spacing w:line="200" w:lineRule="exact"/>
      </w:pPr>
    </w:p>
    <w:p w14:paraId="0D9888DA" w14:textId="77777777" w:rsidR="00263D22" w:rsidRDefault="00263D22">
      <w:pPr>
        <w:spacing w:line="200" w:lineRule="exact"/>
      </w:pPr>
    </w:p>
    <w:p w14:paraId="2FC6BD62" w14:textId="77777777" w:rsidR="00263D22" w:rsidRDefault="00263D22">
      <w:pPr>
        <w:spacing w:line="200" w:lineRule="exact"/>
      </w:pPr>
    </w:p>
    <w:p w14:paraId="765C1631" w14:textId="77777777" w:rsidR="00263D22" w:rsidRDefault="00263D22">
      <w:pPr>
        <w:spacing w:line="200" w:lineRule="exact"/>
      </w:pPr>
    </w:p>
    <w:p w14:paraId="45CC3B7A" w14:textId="77777777" w:rsidR="00263D22" w:rsidRDefault="00263D22">
      <w:pPr>
        <w:spacing w:line="200" w:lineRule="exact"/>
      </w:pPr>
    </w:p>
    <w:p w14:paraId="4712A3E4" w14:textId="77777777" w:rsidR="00263D22" w:rsidRDefault="00263D22">
      <w:pPr>
        <w:spacing w:line="200" w:lineRule="exact"/>
      </w:pPr>
    </w:p>
    <w:p w14:paraId="3126433C" w14:textId="77777777" w:rsidR="00263D22" w:rsidRDefault="00263D22">
      <w:pPr>
        <w:spacing w:line="200" w:lineRule="exact"/>
      </w:pPr>
    </w:p>
    <w:p w14:paraId="23EE33BC" w14:textId="47C17BBC" w:rsidR="00263D22" w:rsidRDefault="00F13B9B">
      <w:pPr>
        <w:ind w:left="4246" w:right="4031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pacing w:val="1"/>
          <w:sz w:val="24"/>
          <w:szCs w:val="24"/>
        </w:rPr>
        <w:t>20</w:t>
      </w:r>
      <w:r w:rsidR="004503DB">
        <w:rPr>
          <w:rFonts w:ascii="Verdana" w:eastAsia="Verdana" w:hAnsi="Verdana" w:cs="Verdana"/>
          <w:spacing w:val="-1"/>
          <w:sz w:val="24"/>
          <w:szCs w:val="24"/>
        </w:rPr>
        <w:t>2</w:t>
      </w:r>
      <w:r w:rsidR="00163DDC">
        <w:rPr>
          <w:rFonts w:ascii="Verdana" w:eastAsia="Verdana" w:hAnsi="Verdana" w:cs="Verdana"/>
          <w:spacing w:val="-1"/>
          <w:sz w:val="24"/>
          <w:szCs w:val="24"/>
        </w:rPr>
        <w:t>2</w:t>
      </w:r>
    </w:p>
    <w:p w14:paraId="04436C19" w14:textId="77777777" w:rsidR="00263D22" w:rsidRDefault="00263D22">
      <w:pPr>
        <w:spacing w:line="200" w:lineRule="exact"/>
      </w:pPr>
    </w:p>
    <w:p w14:paraId="2996A26C" w14:textId="77777777" w:rsidR="00263D22" w:rsidRDefault="00263D22">
      <w:pPr>
        <w:spacing w:line="200" w:lineRule="exact"/>
      </w:pPr>
    </w:p>
    <w:p w14:paraId="12E1CA93" w14:textId="77777777" w:rsidR="00263D22" w:rsidRDefault="00263D22">
      <w:pPr>
        <w:spacing w:before="5" w:line="240" w:lineRule="exact"/>
        <w:rPr>
          <w:sz w:val="24"/>
          <w:szCs w:val="24"/>
        </w:rPr>
      </w:pPr>
    </w:p>
    <w:p w14:paraId="7B252BDC" w14:textId="77777777" w:rsidR="00263D22" w:rsidRDefault="00F13B9B">
      <w:pPr>
        <w:ind w:left="4045" w:right="3769"/>
        <w:jc w:val="center"/>
        <w:rPr>
          <w:rFonts w:ascii="Verdana" w:eastAsia="Verdana" w:hAnsi="Verdana" w:cs="Verdana"/>
          <w:sz w:val="18"/>
          <w:szCs w:val="18"/>
        </w:rPr>
        <w:sectPr w:rsidR="00263D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1580" w:right="1600" w:bottom="280" w:left="1340" w:header="0" w:footer="933" w:gutter="0"/>
          <w:pgNumType w:start="1"/>
          <w:cols w:space="720"/>
        </w:sectPr>
      </w:pPr>
      <w:r>
        <w:rPr>
          <w:rFonts w:ascii="Verdana" w:eastAsia="Verdana" w:hAnsi="Verdana" w:cs="Verdana"/>
          <w:b/>
          <w:sz w:val="18"/>
          <w:szCs w:val="18"/>
        </w:rPr>
        <w:t>C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ON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TS</w:t>
      </w:r>
    </w:p>
    <w:p w14:paraId="5C109B8B" w14:textId="77777777" w:rsidR="00263D22" w:rsidRDefault="00F13B9B">
      <w:pPr>
        <w:spacing w:before="60"/>
        <w:ind w:left="167" w:right="68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 xml:space="preserve">CLAUSE                                                                                                                            </w:t>
      </w:r>
      <w:r>
        <w:rPr>
          <w:rFonts w:ascii="Verdana" w:eastAsia="Verdana" w:hAnsi="Verdana" w:cs="Verdana"/>
          <w:b/>
          <w:spacing w:val="4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GE</w:t>
      </w:r>
    </w:p>
    <w:p w14:paraId="042C10D2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298DFC4A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 xml:space="preserve">.       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IN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PR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TA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3</w:t>
      </w:r>
    </w:p>
    <w:p w14:paraId="47147EF8" w14:textId="77777777" w:rsidR="00263D22" w:rsidRDefault="00263D22">
      <w:pPr>
        <w:spacing w:before="1" w:line="140" w:lineRule="exact"/>
        <w:rPr>
          <w:sz w:val="14"/>
          <w:szCs w:val="14"/>
        </w:rPr>
      </w:pPr>
    </w:p>
    <w:p w14:paraId="7857D2FF" w14:textId="77777777" w:rsidR="00263D22" w:rsidRDefault="00F13B9B">
      <w:pPr>
        <w:ind w:left="904" w:right="65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1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ti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3</w:t>
      </w:r>
    </w:p>
    <w:p w14:paraId="5C4677D9" w14:textId="77777777" w:rsidR="00263D22" w:rsidRDefault="00F13B9B">
      <w:pPr>
        <w:spacing w:before="21" w:line="200" w:lineRule="exact"/>
        <w:ind w:left="899" w:right="645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1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2     </w:t>
      </w:r>
      <w:r>
        <w:rPr>
          <w:rFonts w:ascii="Verdana" w:eastAsia="Verdana" w:hAnsi="Verdana" w:cs="Verdana"/>
          <w:spacing w:val="4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f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rpr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do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cum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position w:val="-1"/>
          <w:sz w:val="18"/>
          <w:szCs w:val="18"/>
        </w:rPr>
        <w:t>4</w:t>
      </w:r>
    </w:p>
    <w:p w14:paraId="16709960" w14:textId="77777777" w:rsidR="00263D22" w:rsidRDefault="00263D22">
      <w:pPr>
        <w:spacing w:line="140" w:lineRule="exact"/>
        <w:rPr>
          <w:sz w:val="15"/>
          <w:szCs w:val="15"/>
        </w:rPr>
      </w:pPr>
    </w:p>
    <w:p w14:paraId="78B8ADAC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 xml:space="preserve">.       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5</w:t>
      </w:r>
    </w:p>
    <w:p w14:paraId="5FEB895B" w14:textId="77777777" w:rsidR="00263D22" w:rsidRDefault="00F13B9B">
      <w:pPr>
        <w:spacing w:line="140" w:lineRule="exact"/>
        <w:ind w:left="100"/>
        <w:rPr>
          <w:sz w:val="14"/>
          <w:szCs w:val="14"/>
        </w:rPr>
      </w:pPr>
      <w:r>
        <w:rPr>
          <w:sz w:val="14"/>
          <w:szCs w:val="14"/>
        </w:rPr>
        <w:t>.</w:t>
      </w:r>
    </w:p>
    <w:p w14:paraId="6A015B39" w14:textId="77777777" w:rsidR="00263D22" w:rsidRDefault="00F13B9B">
      <w:pPr>
        <w:spacing w:line="200" w:lineRule="exact"/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3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.       </w:t>
      </w:r>
      <w:r>
        <w:rPr>
          <w:rFonts w:ascii="Verdana" w:eastAsia="Verdana" w:hAnsi="Verdana" w:cs="Verdana"/>
          <w:spacing w:val="37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OBJ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3"/>
          <w:position w:val="-1"/>
          <w:sz w:val="18"/>
          <w:szCs w:val="18"/>
        </w:rPr>
        <w:t>V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H</w:t>
      </w:r>
      <w:r>
        <w:rPr>
          <w:rFonts w:ascii="Verdana" w:eastAsia="Verdana" w:hAnsi="Verdana" w:cs="Verdana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3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IN</w:t>
      </w:r>
      <w:r>
        <w:rPr>
          <w:rFonts w:ascii="Verdana" w:eastAsia="Verdana" w:hAnsi="Verdana" w:cs="Verdana"/>
          <w:position w:val="-1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OGRA</w:t>
      </w:r>
      <w:r>
        <w:rPr>
          <w:rFonts w:ascii="Verdana" w:eastAsia="Verdana" w:hAnsi="Verdana" w:cs="Verdana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spacing w:val="-2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.......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position w:val="-1"/>
          <w:sz w:val="18"/>
          <w:szCs w:val="18"/>
        </w:rPr>
        <w:t>.5</w:t>
      </w:r>
    </w:p>
    <w:p w14:paraId="51157A83" w14:textId="77777777" w:rsidR="00263D22" w:rsidRDefault="00263D22">
      <w:pPr>
        <w:spacing w:line="140" w:lineRule="exact"/>
        <w:rPr>
          <w:sz w:val="14"/>
          <w:szCs w:val="14"/>
        </w:rPr>
      </w:pPr>
    </w:p>
    <w:p w14:paraId="4009E781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4</w:t>
      </w:r>
      <w:r>
        <w:rPr>
          <w:rFonts w:ascii="Verdana" w:eastAsia="Verdana" w:hAnsi="Verdana" w:cs="Verdana"/>
          <w:sz w:val="18"/>
          <w:szCs w:val="18"/>
        </w:rPr>
        <w:t xml:space="preserve">.       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IGA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ION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RV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3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OR(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5</w:t>
      </w:r>
    </w:p>
    <w:p w14:paraId="570319A0" w14:textId="77777777" w:rsidR="00263D22" w:rsidRDefault="00263D22">
      <w:pPr>
        <w:spacing w:before="1" w:line="140" w:lineRule="exact"/>
        <w:rPr>
          <w:sz w:val="14"/>
          <w:szCs w:val="14"/>
        </w:rPr>
      </w:pPr>
    </w:p>
    <w:p w14:paraId="2CFB0031" w14:textId="77777777" w:rsidR="00263D22" w:rsidRDefault="00F13B9B">
      <w:pPr>
        <w:ind w:left="902" w:right="646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4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1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Perf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manc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..5</w:t>
      </w:r>
    </w:p>
    <w:p w14:paraId="34433550" w14:textId="77777777" w:rsidR="00263D22" w:rsidRDefault="00F13B9B">
      <w:pPr>
        <w:spacing w:before="23"/>
        <w:ind w:left="902" w:right="646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4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2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Re</w:t>
      </w:r>
      <w:r>
        <w:rPr>
          <w:rFonts w:ascii="Verdana" w:eastAsia="Verdana" w:hAnsi="Verdana" w:cs="Verdana"/>
          <w:spacing w:val="1"/>
          <w:sz w:val="18"/>
          <w:szCs w:val="18"/>
        </w:rPr>
        <w:t>po</w:t>
      </w:r>
      <w:r>
        <w:rPr>
          <w:rFonts w:ascii="Verdana" w:eastAsia="Verdana" w:hAnsi="Verdana" w:cs="Verdana"/>
          <w:spacing w:val="-1"/>
          <w:sz w:val="18"/>
          <w:szCs w:val="18"/>
        </w:rPr>
        <w:t>rt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em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.5</w:t>
      </w:r>
    </w:p>
    <w:p w14:paraId="11610BEB" w14:textId="77777777" w:rsidR="00263D22" w:rsidRDefault="00F13B9B">
      <w:pPr>
        <w:spacing w:before="21"/>
        <w:ind w:left="906" w:right="64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4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3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Bra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5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5</w:t>
      </w:r>
    </w:p>
    <w:p w14:paraId="5312DF48" w14:textId="77777777" w:rsidR="00263D22" w:rsidRDefault="00F13B9B">
      <w:pPr>
        <w:spacing w:before="21"/>
        <w:ind w:left="901" w:right="645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4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4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adv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an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-1"/>
          <w:sz w:val="18"/>
          <w:szCs w:val="18"/>
        </w:rPr>
        <w:t>ass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anc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.6</w:t>
      </w:r>
    </w:p>
    <w:p w14:paraId="160CADBE" w14:textId="77777777" w:rsidR="00263D22" w:rsidRDefault="00F13B9B">
      <w:pPr>
        <w:spacing w:before="22"/>
        <w:ind w:left="902" w:right="648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4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5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et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j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ct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6</w:t>
      </w:r>
    </w:p>
    <w:p w14:paraId="7F720AAA" w14:textId="77777777" w:rsidR="00263D22" w:rsidRDefault="00F13B9B">
      <w:pPr>
        <w:spacing w:before="22"/>
        <w:ind w:left="899" w:right="645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4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6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uca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6</w:t>
      </w:r>
    </w:p>
    <w:p w14:paraId="5510283F" w14:textId="77777777" w:rsidR="00263D22" w:rsidRDefault="00263D22">
      <w:pPr>
        <w:spacing w:line="140" w:lineRule="exact"/>
        <w:rPr>
          <w:sz w:val="14"/>
          <w:szCs w:val="14"/>
        </w:rPr>
      </w:pPr>
    </w:p>
    <w:p w14:paraId="67E4E8E7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5</w:t>
      </w:r>
      <w:r>
        <w:rPr>
          <w:rFonts w:ascii="Verdana" w:eastAsia="Verdana" w:hAnsi="Verdana" w:cs="Verdana"/>
          <w:sz w:val="18"/>
          <w:szCs w:val="18"/>
        </w:rPr>
        <w:t xml:space="preserve">.       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ED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sz w:val="18"/>
          <w:szCs w:val="18"/>
        </w:rPr>
        <w:t>CA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IONA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6</w:t>
      </w:r>
    </w:p>
    <w:p w14:paraId="53C7D4F6" w14:textId="77777777" w:rsidR="00263D22" w:rsidRDefault="00263D22">
      <w:pPr>
        <w:spacing w:before="1" w:line="140" w:lineRule="exact"/>
        <w:rPr>
          <w:sz w:val="14"/>
          <w:szCs w:val="14"/>
        </w:rPr>
      </w:pPr>
    </w:p>
    <w:p w14:paraId="3441C28D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6</w:t>
      </w:r>
      <w:r>
        <w:rPr>
          <w:rFonts w:ascii="Verdana" w:eastAsia="Verdana" w:hAnsi="Verdana" w:cs="Verdana"/>
          <w:sz w:val="18"/>
          <w:szCs w:val="18"/>
        </w:rPr>
        <w:t xml:space="preserve">.       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INSURA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.6</w:t>
      </w:r>
    </w:p>
    <w:p w14:paraId="59D16540" w14:textId="77777777" w:rsidR="00263D22" w:rsidRDefault="00263D22">
      <w:pPr>
        <w:spacing w:before="4" w:line="140" w:lineRule="exact"/>
        <w:rPr>
          <w:sz w:val="14"/>
          <w:szCs w:val="14"/>
        </w:rPr>
      </w:pPr>
    </w:p>
    <w:p w14:paraId="512633C5" w14:textId="77777777" w:rsidR="00263D22" w:rsidRDefault="00F13B9B">
      <w:pPr>
        <w:ind w:left="897" w:right="64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6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1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>k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'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nsuranc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6</w:t>
      </w:r>
    </w:p>
    <w:p w14:paraId="419CFF82" w14:textId="77777777" w:rsidR="00263D22" w:rsidRDefault="00263D22">
      <w:pPr>
        <w:spacing w:before="1" w:line="140" w:lineRule="exact"/>
        <w:rPr>
          <w:sz w:val="14"/>
          <w:szCs w:val="14"/>
        </w:rPr>
      </w:pPr>
    </w:p>
    <w:p w14:paraId="3F02EA21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7</w:t>
      </w:r>
      <w:r>
        <w:rPr>
          <w:rFonts w:ascii="Verdana" w:eastAsia="Verdana" w:hAnsi="Verdana" w:cs="Verdana"/>
          <w:sz w:val="18"/>
          <w:szCs w:val="18"/>
        </w:rPr>
        <w:t xml:space="preserve">.       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RES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>SI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TIE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PS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2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.6</w:t>
      </w:r>
    </w:p>
    <w:p w14:paraId="6DDCCDE6" w14:textId="77777777" w:rsidR="00263D22" w:rsidRDefault="00263D22">
      <w:pPr>
        <w:spacing w:before="1" w:line="140" w:lineRule="exact"/>
        <w:rPr>
          <w:sz w:val="14"/>
          <w:szCs w:val="14"/>
        </w:rPr>
      </w:pPr>
    </w:p>
    <w:p w14:paraId="4AD3EF8F" w14:textId="77777777" w:rsidR="00263D22" w:rsidRDefault="00F13B9B">
      <w:pPr>
        <w:ind w:left="903" w:right="64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7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1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Su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erv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(s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6</w:t>
      </w:r>
    </w:p>
    <w:p w14:paraId="3F9A164B" w14:textId="77777777" w:rsidR="00263D22" w:rsidRDefault="00263D22">
      <w:pPr>
        <w:spacing w:before="1" w:line="140" w:lineRule="exact"/>
        <w:rPr>
          <w:sz w:val="14"/>
          <w:szCs w:val="14"/>
        </w:rPr>
      </w:pPr>
    </w:p>
    <w:p w14:paraId="155610D1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8</w:t>
      </w:r>
      <w:r>
        <w:rPr>
          <w:rFonts w:ascii="Verdana" w:eastAsia="Verdana" w:hAnsi="Verdana" w:cs="Verdana"/>
          <w:sz w:val="18"/>
          <w:szCs w:val="18"/>
        </w:rPr>
        <w:t xml:space="preserve">.       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REL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I</w:t>
      </w:r>
      <w:r>
        <w:rPr>
          <w:rFonts w:ascii="Verdana" w:eastAsia="Verdana" w:hAnsi="Verdana" w:cs="Verdana"/>
          <w:spacing w:val="2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H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BE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PART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..6</w:t>
      </w:r>
    </w:p>
    <w:p w14:paraId="21CFE60A" w14:textId="77777777" w:rsidR="00263D22" w:rsidRDefault="00263D22">
      <w:pPr>
        <w:spacing w:before="4" w:line="140" w:lineRule="exact"/>
        <w:rPr>
          <w:sz w:val="14"/>
          <w:szCs w:val="14"/>
        </w:rPr>
      </w:pPr>
    </w:p>
    <w:p w14:paraId="3FB8C561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9</w:t>
      </w:r>
      <w:r>
        <w:rPr>
          <w:rFonts w:ascii="Verdana" w:eastAsia="Verdana" w:hAnsi="Verdana" w:cs="Verdana"/>
          <w:sz w:val="18"/>
          <w:szCs w:val="18"/>
        </w:rPr>
        <w:t xml:space="preserve">.       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PAY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6</w:t>
      </w:r>
    </w:p>
    <w:p w14:paraId="2E78F979" w14:textId="77777777" w:rsidR="00263D22" w:rsidRDefault="00263D22">
      <w:pPr>
        <w:spacing w:before="1" w:line="140" w:lineRule="exact"/>
        <w:rPr>
          <w:sz w:val="14"/>
          <w:szCs w:val="14"/>
        </w:rPr>
      </w:pPr>
    </w:p>
    <w:p w14:paraId="72076BA0" w14:textId="77777777" w:rsidR="00263D22" w:rsidRDefault="00F13B9B">
      <w:pPr>
        <w:ind w:left="903" w:right="65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9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1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Bas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ym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6</w:t>
      </w:r>
    </w:p>
    <w:p w14:paraId="21B8BCB5" w14:textId="77777777" w:rsidR="00263D22" w:rsidRDefault="00F13B9B">
      <w:pPr>
        <w:spacing w:before="21"/>
        <w:ind w:left="901" w:right="647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9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2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scon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nua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ym</w:t>
      </w:r>
      <w:r>
        <w:rPr>
          <w:rFonts w:ascii="Verdana" w:eastAsia="Verdana" w:hAnsi="Verdana" w:cs="Verdana"/>
          <w:spacing w:val="1"/>
          <w:sz w:val="18"/>
          <w:szCs w:val="18"/>
        </w:rPr>
        <w:t>ent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.7</w:t>
      </w:r>
    </w:p>
    <w:p w14:paraId="472C2EAA" w14:textId="77777777" w:rsidR="00263D22" w:rsidRDefault="00263D22">
      <w:pPr>
        <w:spacing w:before="4" w:line="140" w:lineRule="exact"/>
        <w:rPr>
          <w:sz w:val="14"/>
          <w:szCs w:val="14"/>
        </w:rPr>
      </w:pPr>
    </w:p>
    <w:p w14:paraId="05071178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10</w:t>
      </w:r>
      <w:r>
        <w:rPr>
          <w:rFonts w:ascii="Verdana" w:eastAsia="Verdana" w:hAnsi="Verdana" w:cs="Verdana"/>
          <w:sz w:val="18"/>
          <w:szCs w:val="18"/>
        </w:rPr>
        <w:t xml:space="preserve">.     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ISP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7</w:t>
      </w:r>
    </w:p>
    <w:p w14:paraId="7B35D6AC" w14:textId="77777777" w:rsidR="00263D22" w:rsidRDefault="00263D22">
      <w:pPr>
        <w:spacing w:before="1" w:line="140" w:lineRule="exact"/>
        <w:rPr>
          <w:sz w:val="14"/>
          <w:szCs w:val="14"/>
        </w:rPr>
      </w:pPr>
    </w:p>
    <w:p w14:paraId="5B797985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11</w:t>
      </w:r>
      <w:r>
        <w:rPr>
          <w:rFonts w:ascii="Verdana" w:eastAsia="Verdana" w:hAnsi="Verdana" w:cs="Verdana"/>
          <w:sz w:val="18"/>
          <w:szCs w:val="18"/>
        </w:rPr>
        <w:t xml:space="preserve">.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INA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.7</w:t>
      </w:r>
    </w:p>
    <w:p w14:paraId="5E37D907" w14:textId="77777777" w:rsidR="00263D22" w:rsidRDefault="00263D22">
      <w:pPr>
        <w:spacing w:before="1" w:line="140" w:lineRule="exact"/>
        <w:rPr>
          <w:sz w:val="14"/>
          <w:szCs w:val="14"/>
        </w:rPr>
      </w:pPr>
    </w:p>
    <w:p w14:paraId="1F8DC919" w14:textId="77777777" w:rsidR="00263D22" w:rsidRDefault="00F13B9B">
      <w:pPr>
        <w:ind w:left="902" w:right="646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11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1   </w:t>
      </w:r>
      <w:r>
        <w:rPr>
          <w:rFonts w:ascii="Verdana" w:eastAsia="Verdana" w:hAnsi="Verdana" w:cs="Verdana"/>
          <w:spacing w:val="5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Term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nat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2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.7</w:t>
      </w:r>
    </w:p>
    <w:p w14:paraId="1D68789C" w14:textId="77777777" w:rsidR="00263D22" w:rsidRDefault="00F13B9B">
      <w:pPr>
        <w:spacing w:before="21"/>
        <w:ind w:left="902" w:right="648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11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2   </w:t>
      </w:r>
      <w:r>
        <w:rPr>
          <w:rFonts w:ascii="Verdana" w:eastAsia="Verdana" w:hAnsi="Verdana" w:cs="Verdana"/>
          <w:spacing w:val="5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Term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nat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no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4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.8</w:t>
      </w:r>
    </w:p>
    <w:p w14:paraId="4BE7B8CF" w14:textId="77777777" w:rsidR="00263D22" w:rsidRDefault="00F13B9B">
      <w:pPr>
        <w:spacing w:before="22"/>
        <w:ind w:left="899" w:right="64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11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3   </w:t>
      </w:r>
      <w:r>
        <w:rPr>
          <w:rFonts w:ascii="Verdana" w:eastAsia="Verdana" w:hAnsi="Verdana" w:cs="Verdana"/>
          <w:spacing w:val="5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Term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nat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amag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SE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Re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8</w:t>
      </w:r>
    </w:p>
    <w:p w14:paraId="13A9C9A0" w14:textId="77777777" w:rsidR="00263D22" w:rsidRDefault="00263D22">
      <w:pPr>
        <w:spacing w:before="1" w:line="140" w:lineRule="exact"/>
        <w:rPr>
          <w:sz w:val="14"/>
          <w:szCs w:val="14"/>
        </w:rPr>
      </w:pPr>
    </w:p>
    <w:p w14:paraId="73A8AC3B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13</w:t>
      </w:r>
      <w:r>
        <w:rPr>
          <w:rFonts w:ascii="Verdana" w:eastAsia="Verdana" w:hAnsi="Verdana" w:cs="Verdana"/>
          <w:sz w:val="18"/>
          <w:szCs w:val="18"/>
        </w:rPr>
        <w:t xml:space="preserve">.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NO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8</w:t>
      </w:r>
    </w:p>
    <w:p w14:paraId="28E43A9D" w14:textId="77777777" w:rsidR="00263D22" w:rsidRDefault="00263D22">
      <w:pPr>
        <w:spacing w:line="140" w:lineRule="exact"/>
        <w:rPr>
          <w:sz w:val="14"/>
          <w:szCs w:val="14"/>
        </w:rPr>
      </w:pPr>
    </w:p>
    <w:p w14:paraId="56A95128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14</w:t>
      </w:r>
      <w:r>
        <w:rPr>
          <w:rFonts w:ascii="Verdana" w:eastAsia="Verdana" w:hAnsi="Verdana" w:cs="Verdana"/>
          <w:sz w:val="18"/>
          <w:szCs w:val="18"/>
        </w:rPr>
        <w:t xml:space="preserve">.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AM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NT</w:t>
      </w:r>
      <w:r>
        <w:rPr>
          <w:rFonts w:ascii="Verdana" w:eastAsia="Verdana" w:hAnsi="Verdana" w:cs="Verdana"/>
          <w:spacing w:val="-2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..8</w:t>
      </w:r>
    </w:p>
    <w:p w14:paraId="389B473F" w14:textId="77777777" w:rsidR="00263D22" w:rsidRDefault="00263D22">
      <w:pPr>
        <w:spacing w:before="5" w:line="140" w:lineRule="exact"/>
        <w:rPr>
          <w:sz w:val="14"/>
          <w:szCs w:val="14"/>
        </w:rPr>
      </w:pPr>
    </w:p>
    <w:p w14:paraId="3808FBF4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15</w:t>
      </w:r>
      <w:r>
        <w:rPr>
          <w:rFonts w:ascii="Verdana" w:eastAsia="Verdana" w:hAnsi="Verdana" w:cs="Verdana"/>
          <w:sz w:val="18"/>
          <w:szCs w:val="18"/>
        </w:rPr>
        <w:t xml:space="preserve">.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GO</w:t>
      </w:r>
      <w:r>
        <w:rPr>
          <w:rFonts w:ascii="Verdana" w:eastAsia="Verdana" w:hAnsi="Verdana" w:cs="Verdana"/>
          <w:spacing w:val="-2"/>
          <w:sz w:val="18"/>
          <w:szCs w:val="18"/>
        </w:rPr>
        <w:t>V</w:t>
      </w:r>
      <w:r>
        <w:rPr>
          <w:rFonts w:ascii="Verdana" w:eastAsia="Verdana" w:hAnsi="Verdana" w:cs="Verdana"/>
          <w:spacing w:val="-1"/>
          <w:sz w:val="18"/>
          <w:szCs w:val="18"/>
        </w:rPr>
        <w:t>ER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>IN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3"/>
          <w:sz w:val="18"/>
          <w:szCs w:val="18"/>
        </w:rPr>
        <w:t>A</w:t>
      </w:r>
      <w:r>
        <w:rPr>
          <w:rFonts w:ascii="Verdana" w:eastAsia="Verdana" w:hAnsi="Verdana" w:cs="Verdana"/>
          <w:spacing w:val="7"/>
          <w:sz w:val="18"/>
          <w:szCs w:val="18"/>
        </w:rPr>
        <w:t>W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8</w:t>
      </w:r>
    </w:p>
    <w:p w14:paraId="4BB67EBB" w14:textId="77777777" w:rsidR="00263D22" w:rsidRDefault="00263D22">
      <w:pPr>
        <w:spacing w:before="1" w:line="140" w:lineRule="exact"/>
        <w:rPr>
          <w:sz w:val="14"/>
          <w:szCs w:val="14"/>
        </w:rPr>
      </w:pPr>
    </w:p>
    <w:p w14:paraId="3328A387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16</w:t>
      </w:r>
      <w:r>
        <w:rPr>
          <w:rFonts w:ascii="Verdana" w:eastAsia="Verdana" w:hAnsi="Verdana" w:cs="Verdana"/>
          <w:sz w:val="18"/>
          <w:szCs w:val="18"/>
        </w:rPr>
        <w:t xml:space="preserve">.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V</w:t>
      </w:r>
      <w:r>
        <w:rPr>
          <w:rFonts w:ascii="Verdana" w:eastAsia="Verdana" w:hAnsi="Verdana" w:cs="Verdana"/>
          <w:spacing w:val="-1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.8</w:t>
      </w:r>
    </w:p>
    <w:p w14:paraId="3916327B" w14:textId="77777777" w:rsidR="00263D22" w:rsidRDefault="00263D22">
      <w:pPr>
        <w:spacing w:line="140" w:lineRule="exact"/>
        <w:rPr>
          <w:sz w:val="14"/>
          <w:szCs w:val="14"/>
        </w:rPr>
      </w:pPr>
    </w:p>
    <w:p w14:paraId="239B7A9E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17</w:t>
      </w:r>
      <w:r>
        <w:rPr>
          <w:rFonts w:ascii="Verdana" w:eastAsia="Verdana" w:hAnsi="Verdana" w:cs="Verdana"/>
          <w:sz w:val="18"/>
          <w:szCs w:val="18"/>
        </w:rPr>
        <w:t xml:space="preserve">.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EN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AGR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EME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8</w:t>
      </w:r>
    </w:p>
    <w:p w14:paraId="1EBBC263" w14:textId="77777777" w:rsidR="00263D22" w:rsidRDefault="00263D22">
      <w:pPr>
        <w:spacing w:before="5" w:line="100" w:lineRule="exact"/>
        <w:rPr>
          <w:sz w:val="10"/>
          <w:szCs w:val="10"/>
        </w:rPr>
      </w:pPr>
    </w:p>
    <w:p w14:paraId="241D1247" w14:textId="77777777" w:rsidR="00263D22" w:rsidRDefault="00263D22">
      <w:pPr>
        <w:spacing w:line="200" w:lineRule="exact"/>
      </w:pPr>
    </w:p>
    <w:p w14:paraId="0A52FE1F" w14:textId="77777777" w:rsidR="00263D22" w:rsidRDefault="00263D22">
      <w:pPr>
        <w:spacing w:line="200" w:lineRule="exact"/>
      </w:pPr>
    </w:p>
    <w:p w14:paraId="2CEB93F3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t>Sch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sz w:val="18"/>
          <w:szCs w:val="18"/>
        </w:rPr>
        <w:t>e</w:t>
      </w:r>
    </w:p>
    <w:p w14:paraId="64979CF4" w14:textId="77777777" w:rsidR="00263D22" w:rsidRDefault="00263D22">
      <w:pPr>
        <w:spacing w:line="140" w:lineRule="exact"/>
        <w:rPr>
          <w:sz w:val="14"/>
          <w:szCs w:val="14"/>
        </w:rPr>
      </w:pPr>
    </w:p>
    <w:p w14:paraId="276D2804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 xml:space="preserve">- </w:t>
      </w:r>
      <w:r>
        <w:rPr>
          <w:rFonts w:ascii="Verdana" w:eastAsia="Verdana" w:hAnsi="Verdana" w:cs="Verdana"/>
          <w:spacing w:val="-1"/>
          <w:sz w:val="18"/>
          <w:szCs w:val="18"/>
        </w:rPr>
        <w:t>Paym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S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9</w:t>
      </w:r>
    </w:p>
    <w:p w14:paraId="21A4E018" w14:textId="77777777" w:rsidR="00263D22" w:rsidRDefault="00F13B9B">
      <w:pPr>
        <w:spacing w:before="22"/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 xml:space="preserve">- </w:t>
      </w:r>
      <w:r>
        <w:rPr>
          <w:rFonts w:ascii="Verdana" w:eastAsia="Verdana" w:hAnsi="Verdana" w:cs="Verdana"/>
          <w:spacing w:val="-1"/>
          <w:sz w:val="18"/>
          <w:szCs w:val="18"/>
        </w:rPr>
        <w:t>Fac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y'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3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>0</w:t>
      </w:r>
    </w:p>
    <w:p w14:paraId="4D35CCDD" w14:textId="77777777" w:rsidR="00263D22" w:rsidRDefault="00F13B9B">
      <w:pPr>
        <w:spacing w:before="20"/>
        <w:ind w:left="787" w:right="55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- </w:t>
      </w:r>
      <w:r>
        <w:rPr>
          <w:rFonts w:ascii="Verdana" w:eastAsia="Verdana" w:hAnsi="Verdana" w:cs="Verdana"/>
          <w:spacing w:val="-1"/>
          <w:sz w:val="18"/>
          <w:szCs w:val="18"/>
        </w:rPr>
        <w:t>Ke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Per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>ormanc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Ind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cator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10</w:t>
      </w:r>
    </w:p>
    <w:p w14:paraId="24011374" w14:textId="77777777" w:rsidR="00263D22" w:rsidRDefault="00F13B9B">
      <w:pPr>
        <w:spacing w:before="21"/>
        <w:ind w:left="787" w:right="570"/>
        <w:jc w:val="center"/>
        <w:rPr>
          <w:rFonts w:ascii="Verdana" w:eastAsia="Verdana" w:hAnsi="Verdana" w:cs="Verdana"/>
          <w:sz w:val="18"/>
          <w:szCs w:val="18"/>
        </w:rPr>
        <w:sectPr w:rsidR="00263D22">
          <w:pgSz w:w="11920" w:h="16840"/>
          <w:pgMar w:top="1540" w:right="1320" w:bottom="280" w:left="1240" w:header="0" w:footer="933" w:gutter="0"/>
          <w:cols w:space="720"/>
        </w:sectPr>
      </w:pPr>
      <w:r>
        <w:rPr>
          <w:rFonts w:ascii="Verdana" w:eastAsia="Verdana" w:hAnsi="Verdana" w:cs="Verdana"/>
          <w:sz w:val="18"/>
          <w:szCs w:val="18"/>
        </w:rPr>
        <w:t>PART B- Annual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Report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ng Mechan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sm </w:t>
      </w:r>
      <w:r>
        <w:rPr>
          <w:rFonts w:ascii="Verdana" w:eastAsia="Verdana" w:hAnsi="Verdana" w:cs="Verdana"/>
          <w:spacing w:val="-3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....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>..10</w:t>
      </w:r>
    </w:p>
    <w:p w14:paraId="58540276" w14:textId="062AF3A5" w:rsidR="00263D22" w:rsidRDefault="00F13B9B">
      <w:pPr>
        <w:spacing w:before="60"/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 xml:space="preserve">THIS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GR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made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n the                 </w:t>
      </w:r>
      <w:r>
        <w:rPr>
          <w:rFonts w:ascii="Verdana" w:eastAsia="Verdana" w:hAnsi="Verdana" w:cs="Verdana"/>
          <w:spacing w:val="6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ay of                              </w:t>
      </w:r>
      <w:r>
        <w:rPr>
          <w:rFonts w:ascii="Verdana" w:eastAsia="Verdana" w:hAnsi="Verdana" w:cs="Verdana"/>
          <w:spacing w:val="6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20</w:t>
      </w:r>
      <w:r w:rsidR="004503DB">
        <w:rPr>
          <w:rFonts w:ascii="Verdana" w:eastAsia="Verdana" w:hAnsi="Verdana" w:cs="Verdana"/>
          <w:sz w:val="18"/>
          <w:szCs w:val="18"/>
        </w:rPr>
        <w:t>2</w:t>
      </w:r>
      <w:r w:rsidR="00163DDC">
        <w:rPr>
          <w:rFonts w:ascii="Verdana" w:eastAsia="Verdana" w:hAnsi="Verdana" w:cs="Verdana"/>
          <w:sz w:val="18"/>
          <w:szCs w:val="18"/>
        </w:rPr>
        <w:t>2</w:t>
      </w:r>
    </w:p>
    <w:p w14:paraId="29EF40FC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5A9CCE66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W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:</w:t>
      </w:r>
    </w:p>
    <w:p w14:paraId="4CA70A80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3F4ABC79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(1)    </w:t>
      </w:r>
      <w:r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sia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lleg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f</w:t>
      </w:r>
      <w:r>
        <w:rPr>
          <w:rFonts w:ascii="Verdana" w:eastAsia="Verdana" w:hAnsi="Verdana" w:cs="Verdana"/>
          <w:b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ysi</w:t>
      </w:r>
      <w:r>
        <w:rPr>
          <w:rFonts w:ascii="Verdana" w:eastAsia="Verdana" w:hAnsi="Verdana" w:cs="Verdana"/>
          <w:b/>
          <w:sz w:val="18"/>
          <w:szCs w:val="18"/>
        </w:rPr>
        <w:t>cal</w:t>
      </w:r>
      <w:r>
        <w:rPr>
          <w:rFonts w:ascii="Verdana" w:eastAsia="Verdana" w:hAnsi="Verdana" w:cs="Verdana"/>
          <w:b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en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3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ts</w:t>
      </w:r>
      <w:r>
        <w:rPr>
          <w:rFonts w:ascii="Verdana" w:eastAsia="Verdana" w:hAnsi="Verdana" w:cs="Verdana"/>
          <w:b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&amp;</w:t>
      </w:r>
      <w:r>
        <w:rPr>
          <w:rFonts w:ascii="Verdana" w:eastAsia="Verdana" w:hAnsi="Verdana" w:cs="Verdana"/>
          <w:b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Eng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s</w:t>
      </w:r>
      <w:r>
        <w:rPr>
          <w:rFonts w:ascii="Verdana" w:eastAsia="Verdana" w:hAnsi="Verdana" w:cs="Verdana"/>
          <w:b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4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z w:val="18"/>
          <w:szCs w:val="18"/>
        </w:rPr>
        <w:t>ci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3"/>
          <w:sz w:val="18"/>
          <w:szCs w:val="18"/>
        </w:rPr>
        <w:t xml:space="preserve"> (ACP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S</w:t>
      </w:r>
      <w:r>
        <w:rPr>
          <w:rFonts w:ascii="Verdana" w:eastAsia="Verdana" w:hAnsi="Verdana" w:cs="Verdana"/>
          <w:b/>
          <w:spacing w:val="-4"/>
          <w:sz w:val="18"/>
          <w:szCs w:val="18"/>
        </w:rPr>
        <w:t>EM</w:t>
      </w:r>
      <w:r>
        <w:rPr>
          <w:rFonts w:ascii="Verdana" w:eastAsia="Verdana" w:hAnsi="Verdana" w:cs="Verdana"/>
          <w:b/>
          <w:sz w:val="18"/>
          <w:szCs w:val="18"/>
        </w:rPr>
        <w:t>)</w:t>
      </w:r>
    </w:p>
    <w:p w14:paraId="312D3DFB" w14:textId="77777777" w:rsidR="00263D22" w:rsidRDefault="00F13B9B">
      <w:pPr>
        <w:spacing w:line="200" w:lineRule="exact"/>
        <w:ind w:left="8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AB</w:t>
      </w:r>
      <w:r>
        <w:rPr>
          <w:rFonts w:ascii="Verdana" w:eastAsia="Verdana" w:hAnsi="Verdana" w:cs="Verdana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4</w:t>
      </w:r>
      <w:r>
        <w:rPr>
          <w:rFonts w:ascii="Verdana" w:eastAsia="Verdana" w:hAnsi="Verdana" w:cs="Verdana"/>
          <w:position w:val="-1"/>
          <w:sz w:val="18"/>
          <w:szCs w:val="18"/>
        </w:rPr>
        <w:t>4</w:t>
      </w:r>
      <w:r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00</w:t>
      </w:r>
      <w:r>
        <w:rPr>
          <w:rFonts w:ascii="Verdana" w:eastAsia="Verdana" w:hAnsi="Verdana" w:cs="Verdana"/>
          <w:position w:val="-1"/>
          <w:sz w:val="18"/>
          <w:szCs w:val="18"/>
        </w:rPr>
        <w:t>6</w:t>
      </w:r>
      <w:r>
        <w:rPr>
          <w:rFonts w:ascii="Verdana" w:eastAsia="Verdana" w:hAnsi="Verdana" w:cs="Verdana"/>
          <w:spacing w:val="-5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18"/>
          <w:szCs w:val="18"/>
        </w:rPr>
        <w:t>3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7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9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1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6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2</w:t>
      </w:r>
      <w:r>
        <w:rPr>
          <w:rFonts w:ascii="Verdana" w:eastAsia="Verdana" w:hAnsi="Verdana" w:cs="Verdana"/>
          <w:position w:val="-1"/>
          <w:sz w:val="18"/>
          <w:szCs w:val="18"/>
        </w:rPr>
        <w:t>,</w:t>
      </w:r>
      <w:r>
        <w:rPr>
          <w:rFonts w:ascii="Verdana" w:eastAsia="Verdana" w:hAnsi="Verdana" w:cs="Verdana"/>
          <w:spacing w:val="-10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wh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se</w:t>
      </w:r>
      <w:r>
        <w:rPr>
          <w:rFonts w:ascii="Verdana" w:eastAsia="Verdana" w:hAnsi="Verdana" w:cs="Verdana"/>
          <w:spacing w:val="-10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reg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ere</w:t>
      </w:r>
      <w:r>
        <w:rPr>
          <w:rFonts w:ascii="Verdana" w:eastAsia="Verdana" w:hAnsi="Verdana" w:cs="Verdana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spacing w:val="-10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ss</w:t>
      </w:r>
      <w:r>
        <w:rPr>
          <w:rFonts w:ascii="Verdana" w:eastAsia="Verdana" w:hAnsi="Verdana" w:cs="Verdana"/>
          <w:spacing w:val="-10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-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Su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7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12</w:t>
      </w:r>
      <w:r>
        <w:rPr>
          <w:rFonts w:ascii="Verdana" w:eastAsia="Verdana" w:hAnsi="Verdana" w:cs="Verdana"/>
          <w:position w:val="-1"/>
          <w:sz w:val="18"/>
          <w:szCs w:val="18"/>
        </w:rPr>
        <w:t>,</w:t>
      </w:r>
      <w:r>
        <w:rPr>
          <w:rFonts w:ascii="Verdana" w:eastAsia="Verdana" w:hAnsi="Verdana" w:cs="Verdana"/>
          <w:spacing w:val="-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2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4</w:t>
      </w:r>
      <w:r>
        <w:rPr>
          <w:rFonts w:ascii="Verdana" w:eastAsia="Verdana" w:hAnsi="Verdana" w:cs="Verdana"/>
          <w:position w:val="-1"/>
          <w:sz w:val="18"/>
          <w:szCs w:val="18"/>
        </w:rPr>
        <w:t>7</w:t>
      </w:r>
      <w:r>
        <w:rPr>
          <w:rFonts w:ascii="Verdana" w:eastAsia="Verdana" w:hAnsi="Verdana" w:cs="Verdana"/>
          <w:spacing w:val="-10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-3"/>
          <w:position w:val="-1"/>
          <w:sz w:val="18"/>
          <w:szCs w:val="18"/>
        </w:rPr>
        <w:t>w</w:t>
      </w: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spacing w:val="-10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>,</w:t>
      </w:r>
      <w:r>
        <w:rPr>
          <w:rFonts w:ascii="Verdana" w:eastAsia="Verdana" w:hAnsi="Verdana" w:cs="Verdana"/>
          <w:spacing w:val="-10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position w:val="-1"/>
          <w:sz w:val="18"/>
          <w:szCs w:val="18"/>
        </w:rPr>
        <w:t>asc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-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position w:val="-1"/>
          <w:sz w:val="18"/>
          <w:szCs w:val="18"/>
        </w:rPr>
        <w:t>W</w:t>
      </w:r>
    </w:p>
    <w:p w14:paraId="2FAF9FB9" w14:textId="77777777" w:rsidR="00263D22" w:rsidRDefault="00F13B9B">
      <w:pPr>
        <w:spacing w:before="1"/>
        <w:ind w:left="820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pacing w:val="1"/>
          <w:sz w:val="18"/>
          <w:szCs w:val="18"/>
        </w:rPr>
        <w:t>202</w:t>
      </w:r>
      <w:r>
        <w:rPr>
          <w:rFonts w:ascii="Verdana" w:eastAsia="Verdana" w:hAnsi="Verdana" w:cs="Verdana"/>
          <w:sz w:val="18"/>
          <w:szCs w:val="18"/>
        </w:rPr>
        <w:t>0;</w:t>
      </w:r>
      <w:proofErr w:type="gramEnd"/>
    </w:p>
    <w:p w14:paraId="7F8F585E" w14:textId="77777777" w:rsidR="00263D22" w:rsidRDefault="00263D22">
      <w:pPr>
        <w:spacing w:before="5" w:line="220" w:lineRule="exact"/>
        <w:rPr>
          <w:sz w:val="22"/>
          <w:szCs w:val="22"/>
        </w:rPr>
      </w:pPr>
    </w:p>
    <w:p w14:paraId="393DF806" w14:textId="77777777" w:rsidR="00263D22" w:rsidRDefault="00F13B9B">
      <w:pPr>
        <w:ind w:left="8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</w:p>
    <w:p w14:paraId="1960CAFC" w14:textId="77777777" w:rsidR="00263D22" w:rsidRDefault="00263D22">
      <w:pPr>
        <w:spacing w:before="5" w:line="240" w:lineRule="exact"/>
        <w:rPr>
          <w:sz w:val="24"/>
          <w:szCs w:val="24"/>
        </w:rPr>
      </w:pPr>
    </w:p>
    <w:p w14:paraId="3157DFFE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(2)    </w:t>
      </w:r>
      <w:r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                                                                 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ho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re</w:t>
      </w:r>
      <w:r>
        <w:rPr>
          <w:rFonts w:ascii="Verdana" w:eastAsia="Verdana" w:hAnsi="Verdana" w:cs="Verdana"/>
          <w:spacing w:val="-3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pacing w:val="4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 </w:t>
      </w:r>
    </w:p>
    <w:p w14:paraId="1338E0D4" w14:textId="77777777" w:rsidR="00263D22" w:rsidRDefault="00F13B9B">
      <w:pPr>
        <w:spacing w:before="13"/>
        <w:ind w:left="1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(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sz w:val="18"/>
          <w:szCs w:val="18"/>
        </w:rPr>
        <w:t xml:space="preserve">e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b/>
          <w:sz w:val="18"/>
          <w:szCs w:val="18"/>
        </w:rPr>
        <w:t>aci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).</w:t>
      </w:r>
    </w:p>
    <w:p w14:paraId="0815D86C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491C4B93" w14:textId="77777777" w:rsidR="00263D22" w:rsidRDefault="00F13B9B">
      <w:pPr>
        <w:ind w:left="1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IT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LS:</w:t>
      </w:r>
    </w:p>
    <w:p w14:paraId="5D8C23E9" w14:textId="77777777" w:rsidR="00263D22" w:rsidRDefault="00263D22">
      <w:pPr>
        <w:spacing w:before="3" w:line="240" w:lineRule="exact"/>
        <w:rPr>
          <w:sz w:val="24"/>
          <w:szCs w:val="24"/>
        </w:rPr>
      </w:pPr>
    </w:p>
    <w:p w14:paraId="644A95DB" w14:textId="61A12BEB" w:rsidR="00263D22" w:rsidRDefault="00F13B9B">
      <w:pPr>
        <w:spacing w:line="262" w:lineRule="auto"/>
        <w:ind w:left="884" w:right="72" w:hanging="78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)     </w:t>
      </w:r>
      <w:r>
        <w:rPr>
          <w:rFonts w:ascii="Verdana" w:eastAsia="Verdana" w:hAnsi="Verdana" w:cs="Verdana"/>
          <w:spacing w:val="-1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an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ol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eg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7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 pr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rga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sa</w:t>
      </w:r>
      <w:r>
        <w:rPr>
          <w:rFonts w:ascii="Verdana" w:eastAsia="Verdana" w:hAnsi="Verdana" w:cs="Verdana"/>
          <w:spacing w:val="-3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 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sts,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 pr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ess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 New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Ze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d.</w:t>
      </w:r>
    </w:p>
    <w:p w14:paraId="1C63E833" w14:textId="77777777" w:rsidR="00263D22" w:rsidRDefault="00263D22">
      <w:pPr>
        <w:spacing w:before="4" w:line="220" w:lineRule="exact"/>
        <w:rPr>
          <w:sz w:val="22"/>
          <w:szCs w:val="22"/>
        </w:rPr>
      </w:pPr>
    </w:p>
    <w:p w14:paraId="3FCFA6BF" w14:textId="77777777" w:rsidR="00263D22" w:rsidRDefault="00F13B9B">
      <w:pPr>
        <w:tabs>
          <w:tab w:val="left" w:pos="900"/>
        </w:tabs>
        <w:spacing w:line="263" w:lineRule="auto"/>
        <w:ind w:left="884" w:right="72" w:hanging="78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(B)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5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4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5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 </w:t>
      </w:r>
      <w:r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5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grad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5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5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cal </w:t>
      </w:r>
      <w:r>
        <w:rPr>
          <w:rFonts w:ascii="Verdana" w:eastAsia="Verdana" w:hAnsi="Verdana" w:cs="Verdana"/>
          <w:spacing w:val="5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-2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cs </w:t>
      </w:r>
      <w:r>
        <w:rPr>
          <w:rFonts w:ascii="Verdana" w:eastAsia="Verdana" w:hAnsi="Verdana" w:cs="Verdana"/>
          <w:spacing w:val="5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 rad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op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armac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4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3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cer</w:t>
      </w:r>
      <w:r>
        <w:rPr>
          <w:rFonts w:ascii="Verdana" w:eastAsia="Verdana" w:hAnsi="Verdana" w:cs="Verdana"/>
          <w:spacing w:val="2"/>
          <w:sz w:val="18"/>
          <w:szCs w:val="18"/>
        </w:rPr>
        <w:t>ti</w:t>
      </w:r>
      <w:r>
        <w:rPr>
          <w:rFonts w:ascii="Verdana" w:eastAsia="Verdana" w:hAnsi="Verdana" w:cs="Verdana"/>
          <w:spacing w:val="-2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4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 by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4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 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va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>in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Assess</w:t>
      </w:r>
      <w:r>
        <w:rPr>
          <w:rFonts w:ascii="Verdana" w:eastAsia="Verdana" w:hAnsi="Verdana" w:cs="Verdana"/>
          <w:spacing w:val="4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w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k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 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gr</w:t>
      </w:r>
      <w:r>
        <w:rPr>
          <w:rFonts w:ascii="Verdana" w:eastAsia="Verdana" w:hAnsi="Verdana" w:cs="Verdana"/>
          <w:spacing w:val="-4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ua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y at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a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ccred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3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 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ys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 rad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ph</w:t>
      </w:r>
      <w:r>
        <w:rPr>
          <w:rFonts w:ascii="Verdana" w:eastAsia="Verdana" w:hAnsi="Verdana" w:cs="Verdana"/>
          <w:sz w:val="18"/>
          <w:szCs w:val="18"/>
        </w:rPr>
        <w:t>armac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 sc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ce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rse.</w:t>
      </w:r>
    </w:p>
    <w:p w14:paraId="1C3CCC66" w14:textId="77777777" w:rsidR="00263D22" w:rsidRDefault="00263D22">
      <w:pPr>
        <w:spacing w:before="2" w:line="220" w:lineRule="exact"/>
        <w:rPr>
          <w:sz w:val="22"/>
          <w:szCs w:val="22"/>
        </w:rPr>
      </w:pPr>
    </w:p>
    <w:p w14:paraId="637A24D1" w14:textId="77777777" w:rsidR="00263D22" w:rsidRDefault="00F13B9B">
      <w:pPr>
        <w:spacing w:line="259" w:lineRule="auto"/>
        <w:ind w:left="884" w:right="74" w:hanging="78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 xml:space="preserve">)   </w:t>
      </w:r>
      <w:r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F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ACP</w:t>
      </w:r>
      <w:r>
        <w:rPr>
          <w:rFonts w:ascii="Verdana" w:eastAsia="Verdana" w:hAnsi="Verdana" w:cs="Verdana"/>
          <w:spacing w:val="-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wh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hy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st 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rks 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 at w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 emp</w:t>
      </w:r>
      <w:r>
        <w:rPr>
          <w:rFonts w:ascii="Verdana" w:eastAsia="Verdana" w:hAnsi="Verdana" w:cs="Verdana"/>
          <w:spacing w:val="1"/>
          <w:sz w:val="18"/>
          <w:szCs w:val="18"/>
        </w:rPr>
        <w:t>lo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5FE355DE" w14:textId="77777777" w:rsidR="00263D22" w:rsidRDefault="00263D22">
      <w:pPr>
        <w:spacing w:before="5" w:line="220" w:lineRule="exact"/>
        <w:rPr>
          <w:sz w:val="22"/>
          <w:szCs w:val="22"/>
        </w:rPr>
      </w:pPr>
    </w:p>
    <w:p w14:paraId="2F620DBA" w14:textId="77777777" w:rsidR="00263D22" w:rsidRDefault="00F13B9B">
      <w:pPr>
        <w:ind w:left="1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)      </w:t>
      </w:r>
      <w:r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Su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an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ti</w:t>
      </w:r>
      <w:r>
        <w:rPr>
          <w:rFonts w:ascii="Verdana" w:eastAsia="Verdana" w:hAnsi="Verdana" w:cs="Verdana"/>
          <w:spacing w:val="-2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 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 r</w:t>
      </w:r>
      <w:r>
        <w:rPr>
          <w:rFonts w:ascii="Verdana" w:eastAsia="Verdana" w:hAnsi="Verdana" w:cs="Verdana"/>
          <w:spacing w:val="1"/>
          <w:sz w:val="18"/>
          <w:szCs w:val="18"/>
        </w:rPr>
        <w:t>eg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4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hy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st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4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wh</w:t>
      </w:r>
      <w:r>
        <w:rPr>
          <w:rFonts w:ascii="Verdana" w:eastAsia="Verdana" w:hAnsi="Verdana" w:cs="Verdana"/>
          <w:sz w:val="18"/>
          <w:szCs w:val="18"/>
        </w:rPr>
        <w:t>om:</w:t>
      </w:r>
    </w:p>
    <w:p w14:paraId="5FB55782" w14:textId="77777777" w:rsidR="00263D22" w:rsidRDefault="00263D22">
      <w:pPr>
        <w:spacing w:before="3" w:line="240" w:lineRule="exact"/>
        <w:rPr>
          <w:sz w:val="24"/>
          <w:szCs w:val="24"/>
        </w:rPr>
      </w:pPr>
    </w:p>
    <w:p w14:paraId="4AEB063E" w14:textId="77777777" w:rsidR="00263D22" w:rsidRDefault="00F13B9B">
      <w:pPr>
        <w:ind w:left="88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(1)    </w:t>
      </w:r>
      <w:r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accr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cess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be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 accr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 as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f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</w:p>
    <w:p w14:paraId="355B6791" w14:textId="77777777" w:rsidR="00263D22" w:rsidRDefault="00F13B9B">
      <w:pPr>
        <w:spacing w:before="20"/>
        <w:ind w:left="1479" w:right="6912"/>
        <w:jc w:val="center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pacing w:val="-1"/>
          <w:sz w:val="18"/>
          <w:szCs w:val="18"/>
        </w:rPr>
        <w:t>ACP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EM;</w:t>
      </w:r>
      <w:proofErr w:type="gramEnd"/>
    </w:p>
    <w:p w14:paraId="0EA106DC" w14:textId="77777777" w:rsidR="00263D22" w:rsidRDefault="00263D22">
      <w:pPr>
        <w:spacing w:before="1" w:line="240" w:lineRule="exact"/>
        <w:rPr>
          <w:sz w:val="24"/>
          <w:szCs w:val="24"/>
        </w:rPr>
      </w:pPr>
    </w:p>
    <w:p w14:paraId="5290EFF3" w14:textId="77777777" w:rsidR="00263D22" w:rsidRDefault="00F13B9B">
      <w:pPr>
        <w:ind w:left="88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(2)    </w:t>
      </w:r>
      <w:r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by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Fa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;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</w:p>
    <w:p w14:paraId="1D5228CD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73F40D0C" w14:textId="77777777" w:rsidR="00263D22" w:rsidRDefault="00F13B9B">
      <w:pPr>
        <w:spacing w:line="260" w:lineRule="auto"/>
        <w:ind w:left="1508" w:right="114" w:hanging="62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(3)    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5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's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emp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oy</w:t>
      </w:r>
      <w:r>
        <w:rPr>
          <w:rFonts w:ascii="Verdana" w:eastAsia="Verdana" w:hAnsi="Verdana" w:cs="Verdana"/>
          <w:spacing w:val="1"/>
          <w:sz w:val="18"/>
          <w:szCs w:val="18"/>
        </w:rPr>
        <w:t>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at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ilit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ch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me as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ete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AC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SE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P.</w:t>
      </w:r>
    </w:p>
    <w:p w14:paraId="74A5779F" w14:textId="77777777" w:rsidR="00263D22" w:rsidRDefault="00263D22">
      <w:pPr>
        <w:spacing w:before="7" w:line="220" w:lineRule="exact"/>
        <w:rPr>
          <w:sz w:val="22"/>
          <w:szCs w:val="22"/>
        </w:rPr>
      </w:pPr>
    </w:p>
    <w:p w14:paraId="0AEB0F1E" w14:textId="77777777" w:rsidR="00263D22" w:rsidRDefault="00F13B9B">
      <w:pPr>
        <w:tabs>
          <w:tab w:val="left" w:pos="900"/>
        </w:tabs>
        <w:spacing w:line="263" w:lineRule="auto"/>
        <w:ind w:left="884" w:right="76" w:hanging="78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(E)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rms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ty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rac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AC</w:t>
      </w:r>
      <w:r>
        <w:rPr>
          <w:rFonts w:ascii="Verdana" w:eastAsia="Verdana" w:hAnsi="Verdana" w:cs="Verdana"/>
          <w:spacing w:val="2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SE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to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 s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pacing w:val="-3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f </w:t>
      </w:r>
      <w:r>
        <w:rPr>
          <w:rFonts w:ascii="Verdana" w:eastAsia="Verdana" w:hAnsi="Verdana" w:cs="Verdana"/>
          <w:spacing w:val="-1"/>
          <w:sz w:val="18"/>
          <w:szCs w:val="18"/>
        </w:rPr>
        <w:t>Tr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s as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 xml:space="preserve">art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76AFAB37" w14:textId="77777777" w:rsidR="00263D22" w:rsidRDefault="00263D22">
      <w:pPr>
        <w:spacing w:before="20" w:line="200" w:lineRule="exact"/>
      </w:pPr>
    </w:p>
    <w:p w14:paraId="4C485B76" w14:textId="77777777" w:rsidR="00263D22" w:rsidRDefault="00F13B9B">
      <w:pPr>
        <w:ind w:left="1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THE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PA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z w:val="18"/>
          <w:szCs w:val="18"/>
        </w:rPr>
        <w:t>ES AGR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E AS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FO</w:t>
      </w:r>
      <w:r>
        <w:rPr>
          <w:rFonts w:ascii="Verdana" w:eastAsia="Verdana" w:hAnsi="Verdana" w:cs="Verdana"/>
          <w:b/>
          <w:sz w:val="18"/>
          <w:szCs w:val="18"/>
        </w:rPr>
        <w:t>L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W</w:t>
      </w:r>
      <w:r>
        <w:rPr>
          <w:rFonts w:ascii="Verdana" w:eastAsia="Verdana" w:hAnsi="Verdana" w:cs="Verdana"/>
          <w:b/>
          <w:sz w:val="18"/>
          <w:szCs w:val="18"/>
        </w:rPr>
        <w:t>S:</w:t>
      </w:r>
    </w:p>
    <w:p w14:paraId="0EE988B9" w14:textId="77777777" w:rsidR="00263D22" w:rsidRDefault="00263D22">
      <w:pPr>
        <w:spacing w:before="20" w:line="220" w:lineRule="exact"/>
        <w:rPr>
          <w:sz w:val="22"/>
          <w:szCs w:val="22"/>
        </w:rPr>
      </w:pPr>
    </w:p>
    <w:p w14:paraId="302EE64B" w14:textId="77777777" w:rsidR="00263D22" w:rsidRDefault="00F13B9B">
      <w:pPr>
        <w:ind w:left="1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1.        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P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TATION</w:t>
      </w:r>
    </w:p>
    <w:p w14:paraId="124590DC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11D2F196" w14:textId="77777777" w:rsidR="00263D22" w:rsidRDefault="00F13B9B">
      <w:pPr>
        <w:ind w:left="1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1      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tions</w:t>
      </w:r>
    </w:p>
    <w:p w14:paraId="648ABAAB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39280E49" w14:textId="77777777" w:rsidR="00263D22" w:rsidRDefault="00F13B9B">
      <w:pPr>
        <w:ind w:left="88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lo</w:t>
      </w:r>
      <w:r>
        <w:rPr>
          <w:rFonts w:ascii="Verdana" w:eastAsia="Verdana" w:hAnsi="Verdana" w:cs="Verdana"/>
          <w:spacing w:val="-2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50B8CA07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5C2B61A2" w14:textId="77777777" w:rsidR="00263D22" w:rsidRDefault="00F13B9B">
      <w:pPr>
        <w:ind w:left="88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sz w:val="18"/>
          <w:szCs w:val="18"/>
        </w:rPr>
        <w:t>al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po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Rep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rt 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rt B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2</w:t>
      </w:r>
    </w:p>
    <w:p w14:paraId="074D5DB2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3E1020F9" w14:textId="77777777" w:rsidR="00263D22" w:rsidRDefault="00F13B9B">
      <w:pPr>
        <w:spacing w:line="505" w:lineRule="auto"/>
        <w:ind w:left="884" w:right="373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b/>
          <w:sz w:val="18"/>
          <w:szCs w:val="18"/>
        </w:rPr>
        <w:t>th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or</w:t>
      </w:r>
      <w:r>
        <w:rPr>
          <w:rFonts w:ascii="Verdana" w:eastAsia="Verdana" w:hAnsi="Verdana" w:cs="Verdana"/>
          <w:b/>
          <w:sz w:val="18"/>
          <w:szCs w:val="18"/>
        </w:rPr>
        <w:t>ised Rep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esen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ct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f: (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a)   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CEO;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</w:p>
    <w:p w14:paraId="0BCDC9DA" w14:textId="77777777" w:rsidR="00263D22" w:rsidRDefault="00F13B9B">
      <w:pPr>
        <w:spacing w:line="200" w:lineRule="exact"/>
        <w:ind w:left="88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)    </w:t>
      </w:r>
      <w:r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F</w:t>
      </w:r>
      <w:r>
        <w:rPr>
          <w:rFonts w:ascii="Verdana" w:eastAsia="Verdana" w:hAnsi="Verdana" w:cs="Verdana"/>
          <w:spacing w:val="-1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ty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C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M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-1"/>
          <w:sz w:val="18"/>
          <w:szCs w:val="18"/>
        </w:rPr>
        <w:t>ys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st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ad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Dep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tme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</w:p>
    <w:p w14:paraId="70C5580E" w14:textId="77777777" w:rsidR="00263D22" w:rsidRDefault="00263D22">
      <w:pPr>
        <w:spacing w:before="15" w:line="220" w:lineRule="exact"/>
        <w:rPr>
          <w:sz w:val="22"/>
          <w:szCs w:val="22"/>
        </w:rPr>
      </w:pPr>
    </w:p>
    <w:p w14:paraId="5DD00333" w14:textId="77777777" w:rsidR="00263D22" w:rsidRDefault="00F13B9B">
      <w:pPr>
        <w:ind w:left="88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CTG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cal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 g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2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ee's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par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AP</w:t>
      </w:r>
      <w:proofErr w:type="gramEnd"/>
      <w:r>
        <w:rPr>
          <w:rFonts w:ascii="Verdana" w:eastAsia="Verdana" w:hAnsi="Verdana" w:cs="Verdana"/>
          <w:sz w:val="18"/>
          <w:szCs w:val="18"/>
        </w:rPr>
        <w:t>.</w:t>
      </w:r>
    </w:p>
    <w:p w14:paraId="1017ADF2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7778DE66" w14:textId="77777777" w:rsidR="00263D22" w:rsidRDefault="00F13B9B">
      <w:pPr>
        <w:ind w:left="88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DIMP</w:t>
      </w:r>
      <w:r>
        <w:rPr>
          <w:rFonts w:ascii="Verdana" w:eastAsia="Verdana" w:hAnsi="Verdana" w:cs="Verdana"/>
          <w:b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ag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3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ag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edi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-3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h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proofErr w:type="spellEnd"/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5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</w:t>
      </w:r>
    </w:p>
    <w:p w14:paraId="72F8E5D0" w14:textId="77777777" w:rsidR="00263D22" w:rsidRDefault="00F13B9B">
      <w:pPr>
        <w:spacing w:before="19"/>
        <w:ind w:left="884"/>
        <w:rPr>
          <w:rFonts w:ascii="Verdana" w:eastAsia="Verdana" w:hAnsi="Verdana" w:cs="Verdana"/>
          <w:sz w:val="18"/>
          <w:szCs w:val="18"/>
        </w:rPr>
        <w:sectPr w:rsidR="00263D22">
          <w:pgSz w:w="11920" w:h="16840"/>
          <w:pgMar w:top="1360" w:right="1380" w:bottom="280" w:left="1240" w:header="0" w:footer="933" w:gutter="0"/>
          <w:cols w:space="720"/>
        </w:sectPr>
      </w:pP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ys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Rad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edi</w:t>
      </w:r>
      <w:r>
        <w:rPr>
          <w:rFonts w:ascii="Verdana" w:eastAsia="Verdana" w:hAnsi="Verdana" w:cs="Verdana"/>
          <w:spacing w:val="-4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ys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bot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51955905" w14:textId="77777777" w:rsidR="00263D22" w:rsidRDefault="00F13B9B">
      <w:pPr>
        <w:spacing w:before="60"/>
        <w:ind w:left="884" w:right="414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2"/>
          <w:sz w:val="18"/>
          <w:szCs w:val="18"/>
        </w:rPr>
        <w:lastRenderedPageBreak/>
        <w:t>F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und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in</w:t>
      </w:r>
      <w:r>
        <w:rPr>
          <w:rFonts w:ascii="Verdana" w:eastAsia="Verdana" w:hAnsi="Verdana" w:cs="Verdana"/>
          <w:b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9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1</w:t>
      </w:r>
      <w:r>
        <w:rPr>
          <w:rFonts w:ascii="Verdana" w:eastAsia="Verdana" w:hAnsi="Verdana" w:cs="Verdana"/>
          <w:b/>
          <w:sz w:val="18"/>
          <w:szCs w:val="18"/>
        </w:rPr>
        <w:t>.</w:t>
      </w:r>
    </w:p>
    <w:p w14:paraId="6984E36A" w14:textId="77777777" w:rsidR="00263D22" w:rsidRDefault="00263D22">
      <w:pPr>
        <w:spacing w:before="6" w:line="240" w:lineRule="exact"/>
        <w:rPr>
          <w:sz w:val="24"/>
          <w:szCs w:val="24"/>
        </w:rPr>
      </w:pPr>
    </w:p>
    <w:p w14:paraId="2A15481B" w14:textId="77777777" w:rsidR="00263D22" w:rsidRDefault="00F13B9B">
      <w:pPr>
        <w:spacing w:line="262" w:lineRule="auto"/>
        <w:ind w:left="884" w:right="7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F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und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in</w:t>
      </w:r>
      <w:r>
        <w:rPr>
          <w:rFonts w:ascii="Verdana" w:eastAsia="Verdana" w:hAnsi="Verdana" w:cs="Verdana"/>
          <w:b/>
          <w:sz w:val="18"/>
          <w:szCs w:val="18"/>
        </w:rPr>
        <w:t>g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P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gra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>und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PS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oc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at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nan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-4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pacing w:val="-1"/>
          <w:sz w:val="18"/>
          <w:szCs w:val="18"/>
        </w:rPr>
        <w:t>ci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ee.</w:t>
      </w:r>
    </w:p>
    <w:p w14:paraId="0D7BEB2F" w14:textId="77777777" w:rsidR="00263D22" w:rsidRDefault="00263D22">
      <w:pPr>
        <w:spacing w:before="4" w:line="220" w:lineRule="exact"/>
        <w:rPr>
          <w:sz w:val="22"/>
          <w:szCs w:val="22"/>
        </w:rPr>
      </w:pPr>
    </w:p>
    <w:p w14:paraId="65FA2677" w14:textId="77777777" w:rsidR="00263D22" w:rsidRDefault="00F13B9B">
      <w:pPr>
        <w:spacing w:line="263" w:lineRule="auto"/>
        <w:ind w:left="884" w:right="12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1"/>
          <w:sz w:val="18"/>
          <w:szCs w:val="18"/>
        </w:rPr>
        <w:t>Gr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b/>
          <w:sz w:val="18"/>
          <w:szCs w:val="18"/>
        </w:rPr>
        <w:t>ca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ns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pl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cation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b</w:t>
      </w:r>
      <w:r>
        <w:rPr>
          <w:rFonts w:ascii="Verdana" w:eastAsia="Verdana" w:hAnsi="Verdana" w:cs="Verdana"/>
          <w:spacing w:val="2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it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>ac</w:t>
      </w:r>
      <w:r>
        <w:rPr>
          <w:rFonts w:ascii="Verdana" w:eastAsia="Verdana" w:hAnsi="Verdana" w:cs="Verdana"/>
          <w:sz w:val="18"/>
          <w:szCs w:val="18"/>
        </w:rPr>
        <w:t>il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 xml:space="preserve">ed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t.</w:t>
      </w:r>
    </w:p>
    <w:p w14:paraId="48A28C81" w14:textId="77777777" w:rsidR="00263D22" w:rsidRDefault="00263D22">
      <w:pPr>
        <w:spacing w:before="20" w:line="200" w:lineRule="exact"/>
      </w:pPr>
    </w:p>
    <w:p w14:paraId="1EF51292" w14:textId="77777777" w:rsidR="00263D22" w:rsidRDefault="00F13B9B">
      <w:pPr>
        <w:ind w:left="884" w:right="133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z w:val="18"/>
          <w:szCs w:val="18"/>
        </w:rPr>
        <w:t xml:space="preserve">ent 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w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o rece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ce from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3AD63F7C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484E46B9" w14:textId="77777777" w:rsidR="00263D22" w:rsidRDefault="00F13B9B">
      <w:pPr>
        <w:spacing w:line="504" w:lineRule="auto"/>
        <w:ind w:left="884" w:right="291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1"/>
          <w:sz w:val="18"/>
          <w:szCs w:val="18"/>
        </w:rPr>
        <w:t>RO</w:t>
      </w:r>
      <w:r>
        <w:rPr>
          <w:rFonts w:ascii="Verdana" w:eastAsia="Verdana" w:hAnsi="Verdana" w:cs="Verdana"/>
          <w:b/>
          <w:sz w:val="18"/>
          <w:szCs w:val="18"/>
        </w:rPr>
        <w:t>MP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Rad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edi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3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-3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hy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b/>
          <w:sz w:val="18"/>
          <w:szCs w:val="18"/>
        </w:rPr>
        <w:t xml:space="preserve">RPS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op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armac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cal </w:t>
      </w:r>
      <w:r>
        <w:rPr>
          <w:rFonts w:ascii="Verdana" w:eastAsia="Verdana" w:hAnsi="Verdana" w:cs="Verdana"/>
          <w:spacing w:val="-1"/>
          <w:sz w:val="18"/>
          <w:szCs w:val="18"/>
        </w:rPr>
        <w:t>Sc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Sup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is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7DFBF667" w14:textId="77777777" w:rsidR="00263D22" w:rsidRDefault="00F13B9B">
      <w:pPr>
        <w:spacing w:before="3" w:line="264" w:lineRule="auto"/>
        <w:ind w:left="884" w:right="11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AP</w:t>
      </w:r>
      <w:r>
        <w:rPr>
          <w:rFonts w:ascii="Verdana" w:eastAsia="Verdana" w:hAnsi="Verdana" w:cs="Verdana"/>
          <w:b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2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EM's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Assessm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</w:t>
      </w:r>
      <w:r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mpr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ol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3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:</w:t>
      </w:r>
    </w:p>
    <w:p w14:paraId="4628CD65" w14:textId="77777777" w:rsidR="00263D22" w:rsidRDefault="00263D22">
      <w:pPr>
        <w:spacing w:before="18" w:line="200" w:lineRule="exact"/>
      </w:pPr>
    </w:p>
    <w:p w14:paraId="265C7ED3" w14:textId="77777777" w:rsidR="00263D22" w:rsidRDefault="00F13B9B">
      <w:pPr>
        <w:ind w:left="884" w:right="71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(a)    </w:t>
      </w:r>
      <w:r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RO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;</w:t>
      </w:r>
      <w:proofErr w:type="gramEnd"/>
    </w:p>
    <w:p w14:paraId="457A240B" w14:textId="77777777" w:rsidR="00263D22" w:rsidRDefault="00263D22">
      <w:pPr>
        <w:spacing w:before="20" w:line="220" w:lineRule="exact"/>
        <w:rPr>
          <w:sz w:val="22"/>
          <w:szCs w:val="22"/>
        </w:rPr>
      </w:pPr>
    </w:p>
    <w:p w14:paraId="79C58718" w14:textId="77777777" w:rsidR="00263D22" w:rsidRDefault="00F13B9B">
      <w:pPr>
        <w:ind w:left="884" w:right="678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(b)    </w:t>
      </w:r>
      <w:r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MP;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</w:p>
    <w:p w14:paraId="29DCA067" w14:textId="77777777" w:rsidR="00263D22" w:rsidRDefault="00263D22">
      <w:pPr>
        <w:spacing w:before="3" w:line="240" w:lineRule="exact"/>
        <w:rPr>
          <w:sz w:val="24"/>
          <w:szCs w:val="24"/>
        </w:rPr>
      </w:pPr>
    </w:p>
    <w:p w14:paraId="10024C7D" w14:textId="77777777" w:rsidR="00263D22" w:rsidRDefault="00F13B9B">
      <w:pPr>
        <w:spacing w:line="504" w:lineRule="auto"/>
        <w:ind w:left="884" w:right="715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(c)    </w:t>
      </w:r>
      <w:r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S, 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nv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s:</w:t>
      </w:r>
    </w:p>
    <w:p w14:paraId="433D0C4F" w14:textId="77777777" w:rsidR="00263D22" w:rsidRDefault="00F13B9B">
      <w:pPr>
        <w:spacing w:before="2" w:line="259" w:lineRule="auto"/>
        <w:ind w:left="1508" w:right="129" w:hanging="62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)    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PS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ccr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pro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pacing w:val="-4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grad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at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5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degree</w:t>
      </w:r>
      <w:r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 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ary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</w:p>
    <w:p w14:paraId="180E15AF" w14:textId="77777777" w:rsidR="00263D22" w:rsidRDefault="00263D22">
      <w:pPr>
        <w:spacing w:before="8" w:line="220" w:lineRule="exact"/>
        <w:rPr>
          <w:sz w:val="22"/>
          <w:szCs w:val="22"/>
        </w:rPr>
      </w:pPr>
    </w:p>
    <w:p w14:paraId="6F628C06" w14:textId="77777777" w:rsidR="00263D22" w:rsidRDefault="00F13B9B">
      <w:pPr>
        <w:tabs>
          <w:tab w:val="left" w:pos="1500"/>
        </w:tabs>
        <w:spacing w:line="263" w:lineRule="auto"/>
        <w:ind w:left="1508" w:right="123" w:hanging="62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(e)</w:t>
      </w:r>
      <w:r>
        <w:rPr>
          <w:rFonts w:ascii="Verdana" w:eastAsia="Verdana" w:hAnsi="Verdana" w:cs="Verdana"/>
          <w:sz w:val="18"/>
          <w:szCs w:val="18"/>
        </w:rPr>
        <w:tab/>
        <w:t>an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ical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PS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accred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 k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dge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mp</w:t>
      </w:r>
      <w:r>
        <w:rPr>
          <w:rFonts w:ascii="Verdana" w:eastAsia="Verdana" w:hAnsi="Verdana" w:cs="Verdana"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va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 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;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</w:p>
    <w:p w14:paraId="32A2BDE3" w14:textId="77777777" w:rsidR="00263D22" w:rsidRDefault="00263D22">
      <w:pPr>
        <w:spacing w:before="20" w:line="200" w:lineRule="exact"/>
      </w:pPr>
    </w:p>
    <w:p w14:paraId="285B831C" w14:textId="77777777" w:rsidR="00263D22" w:rsidRDefault="00F13B9B">
      <w:pPr>
        <w:ind w:left="884" w:right="446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(f)     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research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 deve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pme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ties</w:t>
      </w:r>
    </w:p>
    <w:p w14:paraId="59C19440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7261353C" w14:textId="77777777" w:rsidR="00263D22" w:rsidRDefault="00F13B9B">
      <w:pPr>
        <w:ind w:left="884" w:right="533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ai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ee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Rec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164444C6" w14:textId="77777777" w:rsidR="00263D22" w:rsidRDefault="00263D22">
      <w:pPr>
        <w:spacing w:before="20" w:line="220" w:lineRule="exact"/>
        <w:rPr>
          <w:sz w:val="22"/>
          <w:szCs w:val="22"/>
        </w:rPr>
      </w:pPr>
    </w:p>
    <w:p w14:paraId="540F0AB6" w14:textId="77777777" w:rsidR="00263D22" w:rsidRDefault="00F13B9B">
      <w:pPr>
        <w:ind w:left="73" w:right="467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2 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ul</w:t>
      </w:r>
      <w:r>
        <w:rPr>
          <w:rFonts w:ascii="Verdana" w:eastAsia="Verdana" w:hAnsi="Verdana" w:cs="Verdana"/>
          <w:b/>
          <w:sz w:val="18"/>
          <w:szCs w:val="18"/>
        </w:rPr>
        <w:t>es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 xml:space="preserve">r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nt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rpr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g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hi</w:t>
      </w:r>
      <w:r>
        <w:rPr>
          <w:rFonts w:ascii="Verdana" w:eastAsia="Verdana" w:hAnsi="Verdana" w:cs="Verdana"/>
          <w:b/>
          <w:sz w:val="18"/>
          <w:szCs w:val="18"/>
        </w:rPr>
        <w:t>s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docum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nt</w:t>
      </w:r>
    </w:p>
    <w:p w14:paraId="601ADD74" w14:textId="77777777" w:rsidR="00263D22" w:rsidRDefault="00263D22">
      <w:pPr>
        <w:spacing w:before="6" w:line="240" w:lineRule="exact"/>
        <w:rPr>
          <w:sz w:val="24"/>
          <w:szCs w:val="24"/>
        </w:rPr>
      </w:pPr>
    </w:p>
    <w:p w14:paraId="01AE9638" w14:textId="77777777" w:rsidR="00263D22" w:rsidRDefault="00F13B9B">
      <w:pPr>
        <w:spacing w:line="262" w:lineRule="auto"/>
        <w:ind w:left="884" w:right="81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d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rpr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4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>llo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 a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so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rpr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cept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w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mak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 r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1C5851D" w14:textId="77777777" w:rsidR="00263D22" w:rsidRDefault="00263D22">
      <w:pPr>
        <w:spacing w:line="220" w:lineRule="exact"/>
        <w:rPr>
          <w:sz w:val="22"/>
          <w:szCs w:val="22"/>
        </w:rPr>
      </w:pPr>
    </w:p>
    <w:p w14:paraId="319067CE" w14:textId="77777777" w:rsidR="00263D22" w:rsidRDefault="00F13B9B">
      <w:pPr>
        <w:ind w:left="884" w:right="638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(a)    </w:t>
      </w:r>
      <w:r>
        <w:rPr>
          <w:rFonts w:ascii="Verdana" w:eastAsia="Verdana" w:hAnsi="Verdana" w:cs="Verdana"/>
          <w:spacing w:val="3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ce 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:</w:t>
      </w:r>
    </w:p>
    <w:p w14:paraId="0BEB1225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5423D3C8" w14:textId="77777777" w:rsidR="00263D22" w:rsidRDefault="00F13B9B">
      <w:pPr>
        <w:spacing w:line="262" w:lineRule="auto"/>
        <w:ind w:left="2132" w:right="79" w:hanging="62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)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eg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5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at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(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bo</w:t>
      </w:r>
      <w:r>
        <w:rPr>
          <w:rFonts w:ascii="Verdana" w:eastAsia="Verdana" w:hAnsi="Verdana" w:cs="Verdana"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ate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3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egi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3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d,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-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spacing w:val="-1"/>
          <w:sz w:val="18"/>
          <w:szCs w:val="18"/>
        </w:rPr>
        <w:t>an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an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bo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proofErr w:type="gramStart"/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;</w:t>
      </w:r>
      <w:proofErr w:type="gramEnd"/>
    </w:p>
    <w:p w14:paraId="7D807E4A" w14:textId="77777777" w:rsidR="00263D22" w:rsidRDefault="00263D22">
      <w:pPr>
        <w:spacing w:before="5" w:line="220" w:lineRule="exact"/>
        <w:rPr>
          <w:sz w:val="22"/>
          <w:szCs w:val="22"/>
        </w:rPr>
      </w:pPr>
    </w:p>
    <w:p w14:paraId="4579C688" w14:textId="77777777" w:rsidR="00263D22" w:rsidRDefault="00F13B9B">
      <w:pPr>
        <w:spacing w:line="263" w:lineRule="auto"/>
        <w:ind w:left="2132" w:right="74" w:hanging="62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)      a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pacing w:val="-1"/>
          <w:sz w:val="18"/>
          <w:szCs w:val="18"/>
        </w:rPr>
        <w:t>cu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to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doc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, a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reeme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or </w:t>
      </w:r>
      <w:r>
        <w:rPr>
          <w:rFonts w:ascii="Verdana" w:eastAsia="Verdana" w:hAnsi="Verdana" w:cs="Verdana"/>
          <w:spacing w:val="3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ro</w:t>
      </w:r>
      <w:r>
        <w:rPr>
          <w:rFonts w:ascii="Verdana" w:eastAsia="Verdana" w:hAnsi="Verdana" w:cs="Verdana"/>
          <w:spacing w:val="-2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 am</w:t>
      </w:r>
      <w:r>
        <w:rPr>
          <w:rFonts w:ascii="Verdana" w:eastAsia="Verdana" w:hAnsi="Verdana" w:cs="Verdana"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de</w:t>
      </w:r>
      <w:r>
        <w:rPr>
          <w:rFonts w:ascii="Verdana" w:eastAsia="Verdana" w:hAnsi="Verdana" w:cs="Verdana"/>
          <w:spacing w:val="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pp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d, rep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ted;</w:t>
      </w:r>
      <w:proofErr w:type="gramEnd"/>
    </w:p>
    <w:p w14:paraId="6BC22DBD" w14:textId="77777777" w:rsidR="00263D22" w:rsidRDefault="00263D22">
      <w:pPr>
        <w:spacing w:before="1" w:line="220" w:lineRule="exact"/>
        <w:rPr>
          <w:sz w:val="22"/>
          <w:szCs w:val="22"/>
        </w:rPr>
      </w:pPr>
    </w:p>
    <w:p w14:paraId="13619FCD" w14:textId="77777777" w:rsidR="00263D22" w:rsidRDefault="00F13B9B">
      <w:pPr>
        <w:spacing w:line="260" w:lineRule="auto"/>
        <w:ind w:left="2132" w:right="80" w:hanging="624"/>
        <w:jc w:val="both"/>
        <w:rPr>
          <w:rFonts w:ascii="Verdana" w:eastAsia="Verdana" w:hAnsi="Verdana" w:cs="Verdana"/>
          <w:sz w:val="18"/>
          <w:szCs w:val="18"/>
        </w:rPr>
        <w:sectPr w:rsidR="00263D22">
          <w:pgSz w:w="11920" w:h="16840"/>
          <w:pgMar w:top="1360" w:right="1280" w:bottom="280" w:left="1340" w:header="0" w:footer="933" w:gutter="0"/>
          <w:cols w:space="720"/>
        </w:sect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1"/>
          <w:sz w:val="18"/>
          <w:szCs w:val="18"/>
        </w:rPr>
        <w:t>ii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)    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arty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3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ot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3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 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 su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 ass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4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 of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at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;</w:t>
      </w:r>
    </w:p>
    <w:p w14:paraId="233C43EE" w14:textId="77777777" w:rsidR="00263D22" w:rsidRDefault="00F13B9B">
      <w:pPr>
        <w:spacing w:before="63" w:line="263" w:lineRule="auto"/>
        <w:ind w:left="2232" w:right="74" w:hanging="62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(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 xml:space="preserve">) 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pe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3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bod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s,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18"/>
          <w:szCs w:val="18"/>
        </w:rPr>
        <w:t>wh</w:t>
      </w:r>
      <w:r>
        <w:rPr>
          <w:rFonts w:ascii="Verdana" w:eastAsia="Verdana" w:hAnsi="Verdana" w:cs="Verdana"/>
          <w:spacing w:val="1"/>
          <w:sz w:val="18"/>
          <w:szCs w:val="18"/>
        </w:rPr>
        <w:t>et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8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proofErr w:type="gramEnd"/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ec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or,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rator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ccess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aw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;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</w:p>
    <w:p w14:paraId="5A06CDBD" w14:textId="77777777" w:rsidR="00263D22" w:rsidRDefault="00263D22">
      <w:pPr>
        <w:spacing w:before="18" w:line="200" w:lineRule="exact"/>
      </w:pPr>
    </w:p>
    <w:p w14:paraId="520FA20D" w14:textId="77777777" w:rsidR="00263D22" w:rsidRDefault="00F13B9B">
      <w:pPr>
        <w:spacing w:line="504" w:lineRule="auto"/>
        <w:ind w:left="984" w:right="404" w:firstLine="62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 xml:space="preserve">)    </w:t>
      </w:r>
      <w:r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ny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 (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 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gramStart"/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proofErr w:type="gramEnd"/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ncep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ach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 xml:space="preserve">art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t. (</w:t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)    </w:t>
      </w:r>
      <w:r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ngu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, 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rsa.</w:t>
      </w:r>
    </w:p>
    <w:p w14:paraId="3CC8B71F" w14:textId="77777777" w:rsidR="00263D22" w:rsidRDefault="00F13B9B">
      <w:pPr>
        <w:ind w:left="984" w:right="203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(c)    </w:t>
      </w:r>
      <w:r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w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gende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der</w:t>
      </w:r>
      <w:r>
        <w:rPr>
          <w:rFonts w:ascii="Verdana" w:eastAsia="Verdana" w:hAnsi="Verdana" w:cs="Verdana"/>
          <w:sz w:val="18"/>
          <w:szCs w:val="18"/>
        </w:rPr>
        <w:t>s.</w:t>
      </w:r>
    </w:p>
    <w:p w14:paraId="7B25F766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7A910DC5" w14:textId="77777777" w:rsidR="00263D22" w:rsidRDefault="00F13B9B">
      <w:pPr>
        <w:ind w:left="984" w:right="99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(d)    </w:t>
      </w:r>
      <w:r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rd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d,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othe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part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h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 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g.</w:t>
      </w:r>
    </w:p>
    <w:p w14:paraId="29CA3960" w14:textId="77777777" w:rsidR="00263D22" w:rsidRDefault="00263D22">
      <w:pPr>
        <w:spacing w:before="6" w:line="240" w:lineRule="exact"/>
        <w:rPr>
          <w:sz w:val="24"/>
          <w:szCs w:val="24"/>
        </w:rPr>
      </w:pPr>
    </w:p>
    <w:p w14:paraId="4E07E6A0" w14:textId="77777777" w:rsidR="00263D22" w:rsidRDefault="00F13B9B">
      <w:pPr>
        <w:spacing w:line="262" w:lineRule="auto"/>
        <w:ind w:left="1608" w:right="79" w:hanging="62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(e)    </w:t>
      </w:r>
      <w:r>
        <w:rPr>
          <w:rFonts w:ascii="Verdana" w:eastAsia="Verdana" w:hAnsi="Verdana" w:cs="Verdana"/>
          <w:spacing w:val="5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f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ny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8"/>
          <w:szCs w:val="18"/>
        </w:rPr>
        <w:t>ob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ig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proofErr w:type="gramEnd"/>
      <w:r>
        <w:rPr>
          <w:rFonts w:ascii="Verdana" w:eastAsia="Verdana" w:hAnsi="Verdana" w:cs="Verdana"/>
          <w:spacing w:val="1"/>
          <w:sz w:val="18"/>
          <w:szCs w:val="18"/>
        </w:rPr>
        <w:t xml:space="preserve"> 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),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as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say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se,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ample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3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oe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pe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at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g.</w:t>
      </w:r>
    </w:p>
    <w:p w14:paraId="20275E4B" w14:textId="77777777" w:rsidR="00263D22" w:rsidRDefault="00263D22">
      <w:pPr>
        <w:spacing w:before="9" w:line="200" w:lineRule="exact"/>
      </w:pPr>
    </w:p>
    <w:p w14:paraId="215938BE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2.        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M</w:t>
      </w:r>
    </w:p>
    <w:p w14:paraId="76E28E29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567C7158" w14:textId="6542AE43" w:rsidR="00263D22" w:rsidRDefault="00F13B9B" w:rsidP="004503DB">
      <w:pPr>
        <w:ind w:left="984" w:right="86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-17"/>
          <w:sz w:val="18"/>
          <w:szCs w:val="18"/>
        </w:rPr>
        <w:t xml:space="preserve"> </w:t>
      </w:r>
      <w:r w:rsidR="004503DB">
        <w:rPr>
          <w:rFonts w:ascii="Verdana" w:eastAsia="Verdana" w:hAnsi="Verdana" w:cs="Verdana"/>
          <w:color w:val="FF0000"/>
          <w:sz w:val="18"/>
          <w:szCs w:val="18"/>
        </w:rPr>
        <w:t>[</w:t>
      </w:r>
      <w:proofErr w:type="gramEnd"/>
      <w:r w:rsidR="004503DB">
        <w:rPr>
          <w:rFonts w:ascii="Verdana" w:eastAsia="Verdana" w:hAnsi="Verdana" w:cs="Verdana"/>
          <w:color w:val="FF0000"/>
          <w:sz w:val="18"/>
          <w:szCs w:val="18"/>
        </w:rPr>
        <w:t xml:space="preserve">insert date]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rema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rce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="004503DB">
        <w:rPr>
          <w:rFonts w:ascii="Verdana" w:eastAsia="Verdana" w:hAnsi="Verdana" w:cs="Verdana"/>
          <w:spacing w:val="1"/>
          <w:sz w:val="18"/>
          <w:szCs w:val="18"/>
        </w:rPr>
        <w:t xml:space="preserve">the agreed term of the grant </w:t>
      </w:r>
      <w:r w:rsidR="004503DB">
        <w:rPr>
          <w:rFonts w:ascii="Verdana" w:eastAsia="Verdana" w:hAnsi="Verdana" w:cs="Verdana"/>
          <w:color w:val="FF0000"/>
          <w:spacing w:val="1"/>
          <w:sz w:val="18"/>
          <w:szCs w:val="18"/>
        </w:rPr>
        <w:t xml:space="preserve">[insert period of 1,2 or 3 years]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 xml:space="preserve">1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doc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7F151C33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67E7CB8F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3.        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OBJ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EC</w:t>
      </w:r>
      <w:r>
        <w:rPr>
          <w:rFonts w:ascii="Verdana" w:eastAsia="Verdana" w:hAnsi="Verdana" w:cs="Verdana"/>
          <w:b/>
          <w:sz w:val="18"/>
          <w:szCs w:val="18"/>
        </w:rPr>
        <w:t>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S OF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THE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GR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NT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OGR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M</w:t>
      </w:r>
    </w:p>
    <w:p w14:paraId="427910AE" w14:textId="77777777" w:rsidR="00263D22" w:rsidRDefault="00263D22">
      <w:pPr>
        <w:spacing w:before="3" w:line="240" w:lineRule="exact"/>
        <w:rPr>
          <w:sz w:val="24"/>
          <w:szCs w:val="24"/>
        </w:rPr>
      </w:pPr>
    </w:p>
    <w:p w14:paraId="3981B3FC" w14:textId="77777777" w:rsidR="00263D22" w:rsidRDefault="00F13B9B">
      <w:pPr>
        <w:spacing w:line="260" w:lineRule="auto"/>
        <w:ind w:left="984" w:right="7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gr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ob</w:t>
      </w:r>
      <w:r>
        <w:rPr>
          <w:rFonts w:ascii="Verdana" w:eastAsia="Verdana" w:hAnsi="Verdana" w:cs="Verdana"/>
          <w:sz w:val="18"/>
          <w:szCs w:val="18"/>
        </w:rPr>
        <w:t>j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ppo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it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-1"/>
          <w:sz w:val="18"/>
          <w:szCs w:val="18"/>
        </w:rPr>
        <w:t>wh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em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oy</w:t>
      </w:r>
      <w:r>
        <w:rPr>
          <w:rFonts w:ascii="Verdana" w:eastAsia="Verdana" w:hAnsi="Verdana" w:cs="Verdana"/>
          <w:sz w:val="18"/>
          <w:szCs w:val="18"/>
        </w:rPr>
        <w:t>, 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tra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Tr</w:t>
      </w:r>
      <w:r>
        <w:rPr>
          <w:rFonts w:ascii="Verdana" w:eastAsia="Verdana" w:hAnsi="Verdana" w:cs="Verdana"/>
          <w:spacing w:val="1"/>
          <w:sz w:val="18"/>
          <w:szCs w:val="18"/>
        </w:rPr>
        <w:t>ainee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rol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 in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3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CP</w:t>
      </w:r>
      <w:r>
        <w:rPr>
          <w:rFonts w:ascii="Verdana" w:eastAsia="Verdana" w:hAnsi="Verdana" w:cs="Verdana"/>
          <w:spacing w:val="-2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EA</w:t>
      </w:r>
      <w:r>
        <w:rPr>
          <w:rFonts w:ascii="Verdana" w:eastAsia="Verdana" w:hAnsi="Verdana" w:cs="Verdana"/>
          <w:spacing w:val="2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3FE29D0B" w14:textId="77777777" w:rsidR="00263D22" w:rsidRDefault="00263D22">
      <w:pPr>
        <w:spacing w:before="2" w:line="220" w:lineRule="exact"/>
        <w:rPr>
          <w:sz w:val="22"/>
          <w:szCs w:val="22"/>
        </w:rPr>
      </w:pPr>
    </w:p>
    <w:p w14:paraId="73AF884F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4.        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OB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G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AT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S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OF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THE</w:t>
      </w:r>
      <w:r>
        <w:rPr>
          <w:rFonts w:ascii="Verdana" w:eastAsia="Verdana" w:hAnsi="Verdana" w:cs="Verdana"/>
          <w:b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F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AC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b/>
          <w:sz w:val="18"/>
          <w:szCs w:val="18"/>
        </w:rPr>
        <w:t>ITY A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THE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SUPE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sz w:val="18"/>
          <w:szCs w:val="18"/>
        </w:rPr>
        <w:t>ISOR(S)</w:t>
      </w:r>
    </w:p>
    <w:p w14:paraId="300D2C52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046A15BE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1      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K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y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ormanc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Ind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rs</w:t>
      </w:r>
    </w:p>
    <w:p w14:paraId="74D0C63A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0851A5B8" w14:textId="77777777" w:rsidR="00263D22" w:rsidRDefault="00F13B9B">
      <w:pPr>
        <w:spacing w:line="262" w:lineRule="auto"/>
        <w:ind w:left="984" w:right="7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Su</w:t>
      </w:r>
      <w:r>
        <w:rPr>
          <w:rFonts w:ascii="Verdana" w:eastAsia="Verdana" w:hAnsi="Verdana" w:cs="Verdana"/>
          <w:spacing w:val="-3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er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qu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K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er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ed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Pa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2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ob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 doc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3F4F470E" w14:textId="77777777" w:rsidR="00263D22" w:rsidRDefault="00263D22">
      <w:pPr>
        <w:spacing w:before="2" w:line="220" w:lineRule="exact"/>
        <w:rPr>
          <w:sz w:val="22"/>
          <w:szCs w:val="22"/>
        </w:rPr>
      </w:pPr>
    </w:p>
    <w:p w14:paraId="5F65BB4D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2 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ep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rtin</w:t>
      </w:r>
      <w:r>
        <w:rPr>
          <w:rFonts w:ascii="Verdana" w:eastAsia="Verdana" w:hAnsi="Verdana" w:cs="Verdana"/>
          <w:b/>
          <w:sz w:val="18"/>
          <w:szCs w:val="18"/>
        </w:rPr>
        <w:t>g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r</w:t>
      </w:r>
      <w:r>
        <w:rPr>
          <w:rFonts w:ascii="Verdana" w:eastAsia="Verdana" w:hAnsi="Verdana" w:cs="Verdana"/>
          <w:b/>
          <w:spacing w:val="4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qu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ts</w:t>
      </w:r>
    </w:p>
    <w:p w14:paraId="5CCF634B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1B212AC9" w14:textId="77777777" w:rsidR="00263D22" w:rsidRDefault="00F13B9B">
      <w:pPr>
        <w:ind w:left="984" w:right="536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(a)    </w:t>
      </w:r>
      <w:r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Fa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:</w:t>
      </w:r>
    </w:p>
    <w:p w14:paraId="62732221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75F14645" w14:textId="77777777" w:rsidR="00263D22" w:rsidRDefault="00F13B9B">
      <w:pPr>
        <w:spacing w:line="263" w:lineRule="auto"/>
        <w:ind w:left="2328" w:right="73" w:hanging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)        </w:t>
      </w:r>
      <w:r>
        <w:rPr>
          <w:rFonts w:ascii="Verdana" w:eastAsia="Verdana" w:hAnsi="Verdana" w:cs="Verdana"/>
          <w:spacing w:val="1"/>
          <w:sz w:val="18"/>
          <w:szCs w:val="18"/>
        </w:rPr>
        <w:t>promp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repo</w:t>
      </w:r>
      <w:r>
        <w:rPr>
          <w:rFonts w:ascii="Verdana" w:eastAsia="Verdana" w:hAnsi="Verdana" w:cs="Verdana"/>
          <w:spacing w:val="-3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PSE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han</w:t>
      </w:r>
      <w:r>
        <w:rPr>
          <w:rFonts w:ascii="Verdana" w:eastAsia="Verdana" w:hAnsi="Verdana" w:cs="Verdana"/>
          <w:spacing w:val="1"/>
          <w:sz w:val="18"/>
          <w:szCs w:val="18"/>
        </w:rPr>
        <w:t>ge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tat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f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Tr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b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epo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f </w:t>
      </w:r>
      <w:r>
        <w:rPr>
          <w:rFonts w:ascii="Verdana" w:eastAsia="Verdana" w:hAnsi="Verdana" w:cs="Verdana"/>
          <w:spacing w:val="-1"/>
          <w:sz w:val="18"/>
          <w:szCs w:val="18"/>
        </w:rPr>
        <w:t>th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ge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emp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z w:val="18"/>
          <w:szCs w:val="18"/>
        </w:rPr>
        <w:t>;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</w:p>
    <w:p w14:paraId="4421AFB0" w14:textId="77777777" w:rsidR="00263D22" w:rsidRDefault="00263D22">
      <w:pPr>
        <w:spacing w:before="19" w:line="220" w:lineRule="exact"/>
        <w:rPr>
          <w:sz w:val="22"/>
          <w:szCs w:val="22"/>
        </w:rPr>
      </w:pPr>
    </w:p>
    <w:p w14:paraId="5B5DDF0F" w14:textId="77777777" w:rsidR="00263D22" w:rsidRDefault="00F13B9B">
      <w:pPr>
        <w:spacing w:line="263" w:lineRule="auto"/>
        <w:ind w:left="2328" w:right="75" w:hanging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(i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)     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prompt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report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the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EM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shou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d 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approved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uperv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sor(s)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become unavai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ab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superv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nee,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except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except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onal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ircumstances prosp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ve adv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ce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 required.</w:t>
      </w:r>
    </w:p>
    <w:p w14:paraId="3B432069" w14:textId="77777777" w:rsidR="00263D22" w:rsidRDefault="00263D22">
      <w:pPr>
        <w:spacing w:before="18" w:line="220" w:lineRule="exact"/>
        <w:rPr>
          <w:sz w:val="22"/>
          <w:szCs w:val="22"/>
        </w:rPr>
      </w:pPr>
    </w:p>
    <w:p w14:paraId="193F2D72" w14:textId="77777777" w:rsidR="00263D22" w:rsidRDefault="00F13B9B">
      <w:pPr>
        <w:spacing w:line="262" w:lineRule="auto"/>
        <w:ind w:left="2232" w:right="74" w:hanging="62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)   </w:t>
      </w:r>
      <w:r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del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er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An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>ua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ort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A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PS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>0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1"/>
          <w:sz w:val="18"/>
          <w:szCs w:val="18"/>
        </w:rPr>
        <w:t>of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</w:t>
      </w:r>
      <w:r>
        <w:rPr>
          <w:rFonts w:ascii="Verdana" w:eastAsia="Verdana" w:hAnsi="Verdana" w:cs="Verdana"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versary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addres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KPI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set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 2.</w:t>
      </w:r>
    </w:p>
    <w:p w14:paraId="27BF24F7" w14:textId="77777777" w:rsidR="00263D22" w:rsidRDefault="00263D22">
      <w:pPr>
        <w:spacing w:before="5" w:line="220" w:lineRule="exact"/>
        <w:rPr>
          <w:sz w:val="22"/>
          <w:szCs w:val="22"/>
        </w:rPr>
      </w:pPr>
    </w:p>
    <w:p w14:paraId="6AF9D432" w14:textId="77777777" w:rsidR="00263D22" w:rsidRDefault="00F13B9B">
      <w:pPr>
        <w:spacing w:line="260" w:lineRule="auto"/>
        <w:ind w:left="1608" w:right="124" w:hanging="62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)    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ep</w:t>
      </w:r>
      <w:r>
        <w:rPr>
          <w:rFonts w:ascii="Verdana" w:eastAsia="Verdana" w:hAnsi="Verdana" w:cs="Verdana"/>
          <w:sz w:val="18"/>
          <w:szCs w:val="18"/>
        </w:rPr>
        <w:t>ara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ach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er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ll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 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rk (compet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es)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CO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ET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0D4E7269" w14:textId="77777777" w:rsidR="00263D22" w:rsidRDefault="00263D22">
      <w:pPr>
        <w:spacing w:before="2" w:line="220" w:lineRule="exact"/>
        <w:rPr>
          <w:sz w:val="22"/>
          <w:szCs w:val="22"/>
        </w:rPr>
      </w:pPr>
    </w:p>
    <w:p w14:paraId="1587DD85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3 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Brand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in</w:t>
      </w:r>
      <w:r>
        <w:rPr>
          <w:rFonts w:ascii="Verdana" w:eastAsia="Verdana" w:hAnsi="Verdana" w:cs="Verdana"/>
          <w:b/>
          <w:sz w:val="18"/>
          <w:szCs w:val="18"/>
        </w:rPr>
        <w:t>g</w:t>
      </w:r>
    </w:p>
    <w:p w14:paraId="1849F3B6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68175007" w14:textId="77777777" w:rsidR="00263D22" w:rsidRDefault="00F13B9B">
      <w:pPr>
        <w:spacing w:line="260" w:lineRule="auto"/>
        <w:ind w:left="984" w:right="7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>ree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req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2"/>
          <w:sz w:val="18"/>
          <w:szCs w:val="18"/>
        </w:rPr>
        <w:t>k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edg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fun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re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CP</w:t>
      </w:r>
      <w:r>
        <w:rPr>
          <w:rFonts w:ascii="Verdana" w:eastAsia="Verdana" w:hAnsi="Verdana" w:cs="Verdana"/>
          <w:spacing w:val="-1"/>
          <w:sz w:val="18"/>
          <w:szCs w:val="18"/>
        </w:rPr>
        <w:t>SE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der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agreeme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 form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 any ackn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edgement is to be mut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agreed by the Part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es.</w:t>
      </w:r>
    </w:p>
    <w:p w14:paraId="0E76EC5B" w14:textId="77777777" w:rsidR="004503DB" w:rsidRDefault="004503DB">
      <w:pPr>
        <w:spacing w:line="120" w:lineRule="exact"/>
        <w:rPr>
          <w:sz w:val="12"/>
          <w:szCs w:val="12"/>
        </w:rPr>
        <w:sectPr w:rsidR="004503DB">
          <w:footerReference w:type="default" r:id="rId17"/>
          <w:pgSz w:w="11920" w:h="16840"/>
          <w:pgMar w:top="1360" w:right="1280" w:bottom="280" w:left="1240" w:header="0" w:footer="1014" w:gutter="0"/>
          <w:pgNumType w:start="5"/>
          <w:cols w:space="720"/>
        </w:sectPr>
      </w:pPr>
    </w:p>
    <w:p w14:paraId="6165FE3F" w14:textId="59C8FBF6" w:rsidR="00263D22" w:rsidRDefault="00263D22">
      <w:pPr>
        <w:spacing w:line="120" w:lineRule="exact"/>
        <w:rPr>
          <w:sz w:val="12"/>
          <w:szCs w:val="12"/>
        </w:rPr>
      </w:pPr>
    </w:p>
    <w:p w14:paraId="20D7B1B2" w14:textId="77777777" w:rsidR="00263D22" w:rsidRDefault="00263D22">
      <w:pPr>
        <w:spacing w:line="200" w:lineRule="exact"/>
      </w:pPr>
    </w:p>
    <w:p w14:paraId="72A92016" w14:textId="77777777" w:rsidR="004503DB" w:rsidRDefault="004503DB" w:rsidP="004503DB">
      <w:pPr>
        <w:ind w:left="100"/>
        <w:rPr>
          <w:rFonts w:ascii="Verdana" w:eastAsia="Verdana" w:hAnsi="Verdana" w:cs="Verdana"/>
          <w:b/>
          <w:spacing w:val="-1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4 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Advic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an</w:t>
      </w:r>
      <w:r>
        <w:rPr>
          <w:rFonts w:ascii="Verdana" w:eastAsia="Verdana" w:hAnsi="Verdana" w:cs="Verdana"/>
          <w:b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as</w:t>
      </w:r>
      <w:r>
        <w:rPr>
          <w:rFonts w:ascii="Verdana" w:eastAsia="Verdana" w:hAnsi="Verdana" w:cs="Verdana"/>
          <w:b/>
          <w:sz w:val="18"/>
          <w:szCs w:val="18"/>
        </w:rPr>
        <w:t>s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i</w:t>
      </w:r>
      <w:r>
        <w:rPr>
          <w:rFonts w:ascii="Verdana" w:eastAsia="Verdana" w:hAnsi="Verdana" w:cs="Verdana"/>
          <w:b/>
          <w:sz w:val="18"/>
          <w:szCs w:val="18"/>
        </w:rPr>
        <w:t>s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ance</w:t>
      </w:r>
    </w:p>
    <w:p w14:paraId="2C507348" w14:textId="77777777" w:rsidR="004503DB" w:rsidRDefault="004503DB" w:rsidP="004503DB">
      <w:pPr>
        <w:ind w:left="100"/>
        <w:rPr>
          <w:rFonts w:ascii="Verdana" w:eastAsia="Verdana" w:hAnsi="Verdana" w:cs="Verdana"/>
          <w:sz w:val="18"/>
          <w:szCs w:val="18"/>
        </w:rPr>
      </w:pPr>
    </w:p>
    <w:p w14:paraId="743E76E8" w14:textId="1A3CDF55" w:rsidR="00263D22" w:rsidRDefault="004503DB" w:rsidP="004503DB">
      <w:pPr>
        <w:ind w:left="1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 w:rsidR="00F13B9B">
        <w:rPr>
          <w:rFonts w:ascii="Verdana" w:eastAsia="Verdana" w:hAnsi="Verdana" w:cs="Verdana"/>
          <w:sz w:val="18"/>
          <w:szCs w:val="18"/>
        </w:rPr>
        <w:t>he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Fac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l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ty will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ensure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that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the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Superv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sor(s)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and/or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other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nom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nated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tra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F13B9B">
        <w:rPr>
          <w:rFonts w:ascii="Verdana" w:eastAsia="Verdana" w:hAnsi="Verdana" w:cs="Verdana"/>
          <w:sz w:val="18"/>
          <w:szCs w:val="18"/>
        </w:rPr>
        <w:t>ers,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adv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sed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to the</w:t>
      </w:r>
      <w:r w:rsidR="00F13B9B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AC</w:t>
      </w:r>
      <w:r w:rsidR="00F13B9B">
        <w:rPr>
          <w:rFonts w:ascii="Verdana" w:eastAsia="Verdana" w:hAnsi="Verdana" w:cs="Verdana"/>
          <w:sz w:val="18"/>
          <w:szCs w:val="18"/>
        </w:rPr>
        <w:t>P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SE</w:t>
      </w:r>
      <w:r w:rsidR="00F13B9B">
        <w:rPr>
          <w:rFonts w:ascii="Verdana" w:eastAsia="Verdana" w:hAnsi="Verdana" w:cs="Verdana"/>
          <w:sz w:val="18"/>
          <w:szCs w:val="18"/>
        </w:rPr>
        <w:t>M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 xml:space="preserve"> i</w:t>
      </w:r>
      <w:r w:rsidR="00F13B9B">
        <w:rPr>
          <w:rFonts w:ascii="Verdana" w:eastAsia="Verdana" w:hAnsi="Verdana" w:cs="Verdana"/>
          <w:sz w:val="18"/>
          <w:szCs w:val="18"/>
        </w:rPr>
        <w:t>n</w:t>
      </w:r>
      <w:r w:rsidR="00F13B9B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the</w:t>
      </w:r>
      <w:r w:rsidR="00F13B9B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 xml:space="preserve">Grant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A</w:t>
      </w:r>
      <w:r w:rsidR="00F13B9B">
        <w:rPr>
          <w:rFonts w:ascii="Verdana" w:eastAsia="Verdana" w:hAnsi="Verdana" w:cs="Verdana"/>
          <w:sz w:val="18"/>
          <w:szCs w:val="18"/>
        </w:rPr>
        <w:t>pp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li</w:t>
      </w:r>
      <w:r w:rsidR="00F13B9B">
        <w:rPr>
          <w:rFonts w:ascii="Verdana" w:eastAsia="Verdana" w:hAnsi="Verdana" w:cs="Verdana"/>
          <w:sz w:val="18"/>
          <w:szCs w:val="18"/>
        </w:rPr>
        <w:t>ca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on</w:t>
      </w:r>
      <w:r w:rsidR="00F13B9B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a</w:t>
      </w:r>
      <w:r w:rsidR="00F13B9B">
        <w:rPr>
          <w:rFonts w:ascii="Verdana" w:eastAsia="Verdana" w:hAnsi="Verdana" w:cs="Verdana"/>
          <w:sz w:val="18"/>
          <w:szCs w:val="18"/>
        </w:rPr>
        <w:t>re</w:t>
      </w:r>
      <w:r w:rsidR="00F13B9B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avai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l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a</w:t>
      </w:r>
      <w:r w:rsidR="00F13B9B">
        <w:rPr>
          <w:rFonts w:ascii="Verdana" w:eastAsia="Verdana" w:hAnsi="Verdana" w:cs="Verdana"/>
          <w:sz w:val="18"/>
          <w:szCs w:val="18"/>
        </w:rPr>
        <w:t>b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l</w:t>
      </w:r>
      <w:r w:rsidR="00F13B9B">
        <w:rPr>
          <w:rFonts w:ascii="Verdana" w:eastAsia="Verdana" w:hAnsi="Verdana" w:cs="Verdana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t</w:t>
      </w:r>
      <w:r w:rsidR="00F13B9B">
        <w:rPr>
          <w:rFonts w:ascii="Verdana" w:eastAsia="Verdana" w:hAnsi="Verdana" w:cs="Verdana"/>
          <w:sz w:val="18"/>
          <w:szCs w:val="18"/>
        </w:rPr>
        <w:t>o</w:t>
      </w:r>
      <w:r w:rsidR="00F13B9B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prov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d</w:t>
      </w:r>
      <w:r w:rsidR="00F13B9B">
        <w:rPr>
          <w:rFonts w:ascii="Verdana" w:eastAsia="Verdana" w:hAnsi="Verdana" w:cs="Verdana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adv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ce</w:t>
      </w:r>
      <w:r w:rsidR="00F13B9B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and</w:t>
      </w:r>
      <w:r w:rsidR="00F13B9B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as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s</w:t>
      </w:r>
      <w:r w:rsidR="00F13B9B">
        <w:rPr>
          <w:rFonts w:ascii="Verdana" w:eastAsia="Verdana" w:hAnsi="Verdana" w:cs="Verdana"/>
          <w:sz w:val="18"/>
          <w:szCs w:val="18"/>
        </w:rPr>
        <w:t>istance</w:t>
      </w:r>
      <w:r w:rsidR="00F13B9B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when requ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red by the Tra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nee dur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ng the Tra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nee’s dut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es.</w:t>
      </w:r>
    </w:p>
    <w:p w14:paraId="1B648809" w14:textId="77777777" w:rsidR="00263D22" w:rsidRDefault="00263D22">
      <w:pPr>
        <w:spacing w:before="9" w:line="120" w:lineRule="exact"/>
        <w:rPr>
          <w:sz w:val="13"/>
          <w:szCs w:val="13"/>
        </w:rPr>
      </w:pPr>
    </w:p>
    <w:p w14:paraId="7AC38E84" w14:textId="77777777" w:rsidR="00263D22" w:rsidRDefault="00263D22">
      <w:pPr>
        <w:spacing w:line="200" w:lineRule="exact"/>
      </w:pPr>
    </w:p>
    <w:p w14:paraId="3B3F6892" w14:textId="77777777" w:rsidR="00263D22" w:rsidRDefault="00F13B9B">
      <w:pPr>
        <w:ind w:left="1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5      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 xml:space="preserve">Setting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b/>
          <w:sz w:val="18"/>
          <w:szCs w:val="18"/>
        </w:rPr>
        <w:t>jec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iv</w:t>
      </w:r>
      <w:r>
        <w:rPr>
          <w:rFonts w:ascii="Verdana" w:eastAsia="Verdana" w:hAnsi="Verdana" w:cs="Verdana"/>
          <w:b/>
          <w:sz w:val="18"/>
          <w:szCs w:val="18"/>
        </w:rPr>
        <w:t>es</w:t>
      </w:r>
    </w:p>
    <w:p w14:paraId="0A9B8461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0B3240D4" w14:textId="77777777" w:rsidR="00263D22" w:rsidRDefault="00F13B9B">
      <w:pPr>
        <w:spacing w:line="262" w:lineRule="auto"/>
        <w:ind w:left="984" w:right="81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r(s)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sta</w:t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sh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obje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3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x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mo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beg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AP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h </w:t>
      </w:r>
      <w:r>
        <w:rPr>
          <w:rFonts w:ascii="Verdana" w:eastAsia="Verdana" w:hAnsi="Verdana" w:cs="Verdana"/>
          <w:spacing w:val="1"/>
          <w:sz w:val="18"/>
          <w:szCs w:val="18"/>
        </w:rPr>
        <w:t>re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ta</w:t>
      </w:r>
      <w:r>
        <w:rPr>
          <w:rFonts w:ascii="Verdana" w:eastAsia="Verdana" w:hAnsi="Verdana" w:cs="Verdana"/>
          <w:spacing w:val="-2"/>
          <w:sz w:val="18"/>
          <w:szCs w:val="18"/>
        </w:rPr>
        <w:t>k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ac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each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Perf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rmance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ew,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 m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re freq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2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es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 xml:space="preserve">d by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A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PS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1EDB259" w14:textId="77777777" w:rsidR="00263D22" w:rsidRDefault="00263D22">
      <w:pPr>
        <w:spacing w:before="2" w:line="220" w:lineRule="exact"/>
        <w:rPr>
          <w:sz w:val="22"/>
          <w:szCs w:val="22"/>
        </w:rPr>
      </w:pPr>
    </w:p>
    <w:p w14:paraId="36DFD60D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6      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Conti</w:t>
      </w:r>
      <w:r>
        <w:rPr>
          <w:rFonts w:ascii="Verdana" w:eastAsia="Verdana" w:hAnsi="Verdana" w:cs="Verdana"/>
          <w:b/>
          <w:spacing w:val="3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 xml:space="preserve">g 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>uc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io</w:t>
      </w:r>
      <w:r>
        <w:rPr>
          <w:rFonts w:ascii="Verdana" w:eastAsia="Verdana" w:hAnsi="Verdana" w:cs="Verdana"/>
          <w:b/>
          <w:sz w:val="18"/>
          <w:szCs w:val="18"/>
        </w:rPr>
        <w:t xml:space="preserve">n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f</w:t>
      </w:r>
      <w:r>
        <w:rPr>
          <w:rFonts w:ascii="Verdana" w:eastAsia="Verdana" w:hAnsi="Verdana" w:cs="Verdana"/>
          <w:b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is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s</w:t>
      </w:r>
    </w:p>
    <w:p w14:paraId="442382C5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215C9570" w14:textId="77777777" w:rsidR="00263D22" w:rsidRDefault="00F13B9B">
      <w:pPr>
        <w:ind w:left="984" w:right="61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Th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r(s)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3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 re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 as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equ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</w:p>
    <w:p w14:paraId="77DDA34E" w14:textId="77777777" w:rsidR="00263D22" w:rsidRDefault="00F13B9B">
      <w:pPr>
        <w:spacing w:before="21"/>
        <w:ind w:left="984" w:right="593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ACP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 s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2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0CCEDB54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76C0DFE2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5.        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TI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ON</w:t>
      </w:r>
      <w:r>
        <w:rPr>
          <w:rFonts w:ascii="Verdana" w:eastAsia="Verdana" w:hAnsi="Verdana" w:cs="Verdana"/>
          <w:b/>
          <w:sz w:val="18"/>
          <w:szCs w:val="18"/>
        </w:rPr>
        <w:t>AL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ES</w:t>
      </w:r>
    </w:p>
    <w:p w14:paraId="6059CE0C" w14:textId="77777777" w:rsidR="00263D22" w:rsidRDefault="00263D22">
      <w:pPr>
        <w:spacing w:before="9" w:line="240" w:lineRule="exact"/>
        <w:rPr>
          <w:sz w:val="24"/>
          <w:szCs w:val="24"/>
        </w:rPr>
      </w:pPr>
    </w:p>
    <w:p w14:paraId="70428064" w14:textId="77777777" w:rsidR="00263D22" w:rsidRDefault="00F13B9B">
      <w:pPr>
        <w:spacing w:line="200" w:lineRule="exact"/>
        <w:ind w:left="984" w:right="7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so</w:t>
      </w:r>
      <w:r>
        <w:rPr>
          <w:rFonts w:ascii="Verdana" w:eastAsia="Verdana" w:hAnsi="Verdana" w:cs="Verdana"/>
          <w:sz w:val="18"/>
          <w:szCs w:val="18"/>
        </w:rPr>
        <w:t>r(s)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da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pacing w:val="-1"/>
          <w:sz w:val="18"/>
          <w:szCs w:val="18"/>
        </w:rPr>
        <w:t>'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spacing w:val="-1"/>
          <w:sz w:val="18"/>
          <w:szCs w:val="18"/>
        </w:rPr>
        <w:t>ui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</w:p>
    <w:p w14:paraId="42447AF5" w14:textId="77777777" w:rsidR="00263D22" w:rsidRDefault="00F13B9B">
      <w:pPr>
        <w:spacing w:before="15"/>
        <w:ind w:left="984" w:right="426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Tr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ote</w:t>
      </w:r>
      <w:r>
        <w:rPr>
          <w:rFonts w:ascii="Verdana" w:eastAsia="Verdana" w:hAnsi="Verdana" w:cs="Verdana"/>
          <w:spacing w:val="-4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ur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rk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:</w:t>
      </w:r>
    </w:p>
    <w:p w14:paraId="582DE1F1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7341CBB1" w14:textId="77777777" w:rsidR="00263D22" w:rsidRDefault="00F13B9B">
      <w:pPr>
        <w:ind w:left="984" w:right="331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(a)    </w:t>
      </w:r>
      <w:r>
        <w:rPr>
          <w:rFonts w:ascii="Verdana" w:eastAsia="Verdana" w:hAnsi="Verdana" w:cs="Verdana"/>
          <w:spacing w:val="3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tte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al ac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it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(as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cessa</w:t>
      </w:r>
      <w:r>
        <w:rPr>
          <w:rFonts w:ascii="Verdana" w:eastAsia="Verdana" w:hAnsi="Verdana" w:cs="Verdana"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 xml:space="preserve">);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</w:p>
    <w:p w14:paraId="3E3029C8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58BFA776" w14:textId="77777777" w:rsidR="00263D22" w:rsidRDefault="00F13B9B">
      <w:pPr>
        <w:ind w:left="984" w:right="4921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(b)    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mp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T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's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CT</w:t>
      </w:r>
      <w:r>
        <w:rPr>
          <w:rFonts w:ascii="Verdana" w:eastAsia="Verdana" w:hAnsi="Verdana" w:cs="Verdana"/>
          <w:spacing w:val="-2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,</w:t>
      </w:r>
    </w:p>
    <w:p w14:paraId="4B88307C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42B8DDFD" w14:textId="77777777" w:rsidR="00263D22" w:rsidRDefault="00F13B9B">
      <w:pPr>
        <w:ind w:left="984" w:right="12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rda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's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>(c)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Gr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-3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4928FDB0" w14:textId="77777777" w:rsidR="00263D22" w:rsidRDefault="00263D22">
      <w:pPr>
        <w:spacing w:before="1" w:line="240" w:lineRule="exact"/>
        <w:rPr>
          <w:sz w:val="24"/>
          <w:szCs w:val="24"/>
        </w:rPr>
      </w:pPr>
    </w:p>
    <w:p w14:paraId="44992D6B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6.        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IN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URA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E</w:t>
      </w:r>
    </w:p>
    <w:p w14:paraId="43702B9A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41458298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6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1 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W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ers</w:t>
      </w:r>
      <w:r>
        <w:rPr>
          <w:rFonts w:ascii="Verdana" w:eastAsia="Verdana" w:hAnsi="Verdana" w:cs="Verdana"/>
          <w:b/>
          <w:sz w:val="18"/>
          <w:szCs w:val="18"/>
        </w:rPr>
        <w:t>'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c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om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b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sz w:val="18"/>
          <w:szCs w:val="18"/>
        </w:rPr>
        <w:t>er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ce</w:t>
      </w:r>
    </w:p>
    <w:p w14:paraId="22AFDE48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4FEF3A8F" w14:textId="77777777" w:rsidR="00263D22" w:rsidRDefault="00F13B9B">
      <w:pPr>
        <w:ind w:left="984" w:right="421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(a)    </w:t>
      </w:r>
      <w:r>
        <w:rPr>
          <w:rFonts w:ascii="Verdana" w:eastAsia="Verdana" w:hAnsi="Verdana" w:cs="Verdana"/>
          <w:spacing w:val="3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Fa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ak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 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>ai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:</w:t>
      </w:r>
    </w:p>
    <w:p w14:paraId="27A667F4" w14:textId="77777777" w:rsidR="00263D22" w:rsidRDefault="00263D22">
      <w:pPr>
        <w:spacing w:before="3" w:line="240" w:lineRule="exact"/>
        <w:rPr>
          <w:sz w:val="24"/>
          <w:szCs w:val="24"/>
        </w:rPr>
      </w:pPr>
    </w:p>
    <w:p w14:paraId="35EEB39D" w14:textId="77777777" w:rsidR="00263D22" w:rsidRDefault="00F13B9B">
      <w:pPr>
        <w:spacing w:line="260" w:lineRule="auto"/>
        <w:ind w:left="2232" w:right="117" w:hanging="62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)     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rkers'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at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ct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rda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h 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3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lig</w:t>
      </w:r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s;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</w:p>
    <w:p w14:paraId="216D5BD0" w14:textId="77777777" w:rsidR="00263D22" w:rsidRDefault="00263D22">
      <w:pPr>
        <w:spacing w:before="2" w:line="220" w:lineRule="exact"/>
        <w:rPr>
          <w:sz w:val="22"/>
          <w:szCs w:val="22"/>
        </w:rPr>
      </w:pPr>
    </w:p>
    <w:p w14:paraId="7B6802DD" w14:textId="77777777" w:rsidR="00263D22" w:rsidRDefault="00F13B9B">
      <w:pPr>
        <w:ind w:left="16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)    </w:t>
      </w:r>
      <w:r>
        <w:rPr>
          <w:rFonts w:ascii="Verdana" w:eastAsia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ub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bi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4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s.</w:t>
      </w:r>
    </w:p>
    <w:p w14:paraId="6042E35A" w14:textId="77777777" w:rsidR="00263D22" w:rsidRDefault="00263D22">
      <w:pPr>
        <w:spacing w:before="6" w:line="240" w:lineRule="exact"/>
        <w:rPr>
          <w:sz w:val="24"/>
          <w:szCs w:val="24"/>
        </w:rPr>
      </w:pPr>
    </w:p>
    <w:p w14:paraId="0118D255" w14:textId="77777777" w:rsidR="00263D22" w:rsidRDefault="00F13B9B">
      <w:pPr>
        <w:spacing w:line="262" w:lineRule="auto"/>
        <w:ind w:left="1608" w:right="128" w:hanging="62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(b)    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ty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an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pol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cy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ff</w:t>
      </w:r>
      <w:r>
        <w:rPr>
          <w:rFonts w:ascii="Verdana" w:eastAsia="Verdana" w:hAnsi="Verdana" w:cs="Verdana"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se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PSE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-4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3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CP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M.</w:t>
      </w:r>
    </w:p>
    <w:p w14:paraId="3049CA2A" w14:textId="77777777" w:rsidR="00263D22" w:rsidRDefault="00263D22">
      <w:pPr>
        <w:spacing w:before="1" w:line="220" w:lineRule="exact"/>
        <w:rPr>
          <w:sz w:val="22"/>
          <w:szCs w:val="22"/>
        </w:rPr>
      </w:pPr>
    </w:p>
    <w:p w14:paraId="19DD8B72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7.        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ES</w:t>
      </w:r>
      <w:r>
        <w:rPr>
          <w:rFonts w:ascii="Verdana" w:eastAsia="Verdana" w:hAnsi="Verdana" w:cs="Verdana"/>
          <w:b/>
          <w:sz w:val="18"/>
          <w:szCs w:val="18"/>
        </w:rPr>
        <w:t>P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IB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b/>
          <w:sz w:val="18"/>
          <w:szCs w:val="18"/>
        </w:rPr>
        <w:t>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 xml:space="preserve">S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 xml:space="preserve">F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AC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PS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M</w:t>
      </w:r>
    </w:p>
    <w:p w14:paraId="633B5FC1" w14:textId="77777777" w:rsidR="00263D22" w:rsidRDefault="00263D22">
      <w:pPr>
        <w:spacing w:before="20" w:line="220" w:lineRule="exact"/>
        <w:rPr>
          <w:sz w:val="22"/>
          <w:szCs w:val="22"/>
        </w:rPr>
      </w:pPr>
    </w:p>
    <w:p w14:paraId="77D54E4E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7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1      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Sup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is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(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) 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ai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ing</w:t>
      </w:r>
    </w:p>
    <w:p w14:paraId="4D2A111A" w14:textId="77777777" w:rsidR="00263D22" w:rsidRDefault="00263D22">
      <w:pPr>
        <w:spacing w:before="6" w:line="240" w:lineRule="exact"/>
        <w:rPr>
          <w:sz w:val="24"/>
          <w:szCs w:val="24"/>
        </w:rPr>
      </w:pPr>
    </w:p>
    <w:p w14:paraId="61DEFB91" w14:textId="77777777" w:rsidR="00263D22" w:rsidRDefault="00F13B9B">
      <w:pPr>
        <w:spacing w:line="262" w:lineRule="auto"/>
        <w:ind w:left="984" w:right="111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CP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op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4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deve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opme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opp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 ass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st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S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r(s)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ak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o</w:t>
      </w:r>
      <w:r>
        <w:rPr>
          <w:rFonts w:ascii="Verdana" w:eastAsia="Verdana" w:hAnsi="Verdana" w:cs="Verdana"/>
          <w:spacing w:val="1"/>
          <w:sz w:val="18"/>
          <w:szCs w:val="18"/>
        </w:rPr>
        <w:t>bl</w:t>
      </w:r>
      <w:r>
        <w:rPr>
          <w:rFonts w:ascii="Verdana" w:eastAsia="Verdana" w:hAnsi="Verdana" w:cs="Verdana"/>
          <w:sz w:val="18"/>
          <w:szCs w:val="18"/>
        </w:rPr>
        <w:t>iga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4265E3CF" w14:textId="77777777" w:rsidR="00263D22" w:rsidRDefault="00263D22">
      <w:pPr>
        <w:spacing w:before="1" w:line="220" w:lineRule="exact"/>
        <w:rPr>
          <w:sz w:val="22"/>
          <w:szCs w:val="22"/>
        </w:rPr>
      </w:pPr>
    </w:p>
    <w:p w14:paraId="59E158E2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8.        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LATIO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SHIP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B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W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PARTIES</w:t>
      </w:r>
    </w:p>
    <w:p w14:paraId="351BCA64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06303493" w14:textId="77777777" w:rsidR="00263D22" w:rsidRDefault="00F13B9B">
      <w:pPr>
        <w:spacing w:line="259" w:lineRule="auto"/>
        <w:ind w:left="984" w:right="11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part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ac</w:t>
      </w:r>
      <w:r>
        <w:rPr>
          <w:rFonts w:ascii="Verdana" w:eastAsia="Verdana" w:hAnsi="Verdana" w:cs="Verdana"/>
          <w:spacing w:val="-1"/>
          <w:sz w:val="18"/>
          <w:szCs w:val="18"/>
        </w:rPr>
        <w:t>kn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edg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ar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depe</w:t>
      </w:r>
      <w:r>
        <w:rPr>
          <w:rFonts w:ascii="Verdana" w:eastAsia="Verdana" w:hAnsi="Verdana" w:cs="Verdana"/>
          <w:spacing w:val="-1"/>
          <w:sz w:val="18"/>
          <w:szCs w:val="18"/>
        </w:rPr>
        <w:t>nd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co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rac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oe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 cr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 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ip</w:t>
      </w:r>
      <w:r>
        <w:rPr>
          <w:rFonts w:ascii="Verdana" w:eastAsia="Verdana" w:hAnsi="Verdana" w:cs="Verdana"/>
          <w:sz w:val="18"/>
          <w:szCs w:val="18"/>
        </w:rPr>
        <w:t>, jo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gramStart"/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ym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y.</w:t>
      </w:r>
    </w:p>
    <w:p w14:paraId="025DA181" w14:textId="77777777" w:rsidR="00263D22" w:rsidRDefault="00263D22">
      <w:pPr>
        <w:spacing w:before="5" w:line="220" w:lineRule="exact"/>
        <w:rPr>
          <w:sz w:val="22"/>
          <w:szCs w:val="22"/>
        </w:rPr>
      </w:pPr>
    </w:p>
    <w:p w14:paraId="6FC7E46E" w14:textId="77777777" w:rsidR="004503DB" w:rsidRDefault="004503D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br w:type="page"/>
      </w:r>
    </w:p>
    <w:p w14:paraId="5D098AE2" w14:textId="25635BDD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 xml:space="preserve">9.        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PA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Y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TS</w:t>
      </w:r>
    </w:p>
    <w:p w14:paraId="5221E2B5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79032C17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9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1      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Ba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is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of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paymen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z w:val="18"/>
          <w:szCs w:val="18"/>
        </w:rPr>
        <w:t>s</w:t>
      </w:r>
    </w:p>
    <w:p w14:paraId="09BF759B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110F698B" w14:textId="77777777" w:rsidR="00263D22" w:rsidRDefault="00F13B9B">
      <w:pPr>
        <w:ind w:left="984" w:right="8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PSE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nnu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</w:p>
    <w:p w14:paraId="0D613FFC" w14:textId="77777777" w:rsidR="004503DB" w:rsidRDefault="00F13B9B" w:rsidP="004503DB">
      <w:pPr>
        <w:spacing w:line="200" w:lineRule="exact"/>
        <w:ind w:left="984" w:right="5219"/>
        <w:jc w:val="both"/>
        <w:rPr>
          <w:rFonts w:ascii="Verdana" w:eastAsia="Verdana" w:hAnsi="Verdana" w:cs="Verdana"/>
          <w:b/>
          <w:position w:val="-1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>1 of th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s do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position w:val="-1"/>
          <w:sz w:val="18"/>
          <w:szCs w:val="18"/>
        </w:rPr>
        <w:t>ument (The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Funding)</w:t>
      </w:r>
    </w:p>
    <w:p w14:paraId="492C5B5E" w14:textId="77777777" w:rsidR="004503DB" w:rsidRDefault="004503DB" w:rsidP="004503DB">
      <w:pPr>
        <w:spacing w:line="200" w:lineRule="exact"/>
        <w:ind w:left="984" w:right="5219"/>
        <w:jc w:val="both"/>
        <w:rPr>
          <w:rFonts w:ascii="Verdana" w:eastAsia="Verdana" w:hAnsi="Verdana" w:cs="Verdana"/>
          <w:b/>
          <w:position w:val="-1"/>
          <w:sz w:val="18"/>
          <w:szCs w:val="18"/>
        </w:rPr>
      </w:pPr>
    </w:p>
    <w:p w14:paraId="0D72F959" w14:textId="6712C421" w:rsidR="00263D22" w:rsidRDefault="00F13B9B" w:rsidP="004503DB">
      <w:pPr>
        <w:spacing w:line="200" w:lineRule="exact"/>
        <w:ind w:left="984" w:right="421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9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2      </w:t>
      </w:r>
      <w:r>
        <w:rPr>
          <w:rFonts w:ascii="Verdana" w:eastAsia="Verdana" w:hAnsi="Verdana" w:cs="Verdana"/>
          <w:b/>
          <w:sz w:val="18"/>
          <w:szCs w:val="18"/>
        </w:rPr>
        <w:t>Discontinuation</w:t>
      </w:r>
      <w:r w:rsidR="004503DB"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payments</w:t>
      </w:r>
    </w:p>
    <w:p w14:paraId="0ED47F56" w14:textId="77777777" w:rsidR="00263D22" w:rsidRDefault="00263D22">
      <w:pPr>
        <w:spacing w:before="18" w:line="200" w:lineRule="exact"/>
      </w:pPr>
    </w:p>
    <w:p w14:paraId="0925BBF8" w14:textId="77777777" w:rsidR="00263D22" w:rsidRDefault="00F13B9B">
      <w:pPr>
        <w:ind w:left="983" w:right="766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Shoul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:</w:t>
      </w:r>
    </w:p>
    <w:p w14:paraId="07A8D5A4" w14:textId="77777777" w:rsidR="00263D22" w:rsidRDefault="00263D22">
      <w:pPr>
        <w:spacing w:before="6" w:line="100" w:lineRule="exact"/>
        <w:rPr>
          <w:sz w:val="10"/>
          <w:szCs w:val="10"/>
        </w:rPr>
      </w:pPr>
    </w:p>
    <w:p w14:paraId="73189F0F" w14:textId="77777777" w:rsidR="00263D22" w:rsidRDefault="00263D22">
      <w:pPr>
        <w:spacing w:line="200" w:lineRule="exact"/>
      </w:pPr>
    </w:p>
    <w:p w14:paraId="129B0248" w14:textId="77777777" w:rsidR="00263D22" w:rsidRDefault="00F13B9B">
      <w:pPr>
        <w:spacing w:line="263" w:lineRule="auto"/>
        <w:ind w:left="1608" w:right="74" w:hanging="5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(a)   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Tr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 cease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ta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>h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hys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iop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armac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 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gr</w:t>
      </w:r>
      <w:r>
        <w:rPr>
          <w:rFonts w:ascii="Verdana" w:eastAsia="Verdana" w:hAnsi="Verdana" w:cs="Verdana"/>
          <w:spacing w:val="-4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ua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accr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3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cal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pacing w:val="-4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ccr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proofErr w:type="gramStart"/>
      <w:r>
        <w:rPr>
          <w:rFonts w:ascii="Verdana" w:eastAsia="Verdana" w:hAnsi="Verdana" w:cs="Verdana"/>
          <w:spacing w:val="-1"/>
          <w:sz w:val="18"/>
          <w:szCs w:val="18"/>
        </w:rPr>
        <w:t>ACP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M;</w:t>
      </w:r>
      <w:proofErr w:type="gramEnd"/>
    </w:p>
    <w:p w14:paraId="5FB33322" w14:textId="77777777" w:rsidR="00263D22" w:rsidRDefault="00F13B9B">
      <w:pPr>
        <w:spacing w:before="26" w:line="460" w:lineRule="exact"/>
        <w:ind w:left="984" w:right="7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(b)    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n fr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EM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4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 xml:space="preserve">; (c)    </w:t>
      </w:r>
      <w:r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nnua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2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epo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sz w:val="18"/>
          <w:szCs w:val="18"/>
        </w:rPr>
        <w:t>nd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1"/>
          <w:sz w:val="18"/>
          <w:szCs w:val="18"/>
        </w:rPr>
        <w:t>hed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</w:p>
    <w:p w14:paraId="78BD9B48" w14:textId="77777777" w:rsidR="00263D22" w:rsidRDefault="00F13B9B">
      <w:pPr>
        <w:spacing w:line="180" w:lineRule="exact"/>
        <w:ind w:left="16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>;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or</w:t>
      </w:r>
    </w:p>
    <w:p w14:paraId="1CFB03A2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64C715AC" w14:textId="77777777" w:rsidR="00263D22" w:rsidRDefault="00F13B9B">
      <w:pPr>
        <w:ind w:left="984" w:right="11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)    </w:t>
      </w:r>
      <w:r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cr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d</w:t>
      </w:r>
      <w:proofErr w:type="gramEnd"/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lit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5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SE</w:t>
      </w:r>
      <w:r>
        <w:rPr>
          <w:rFonts w:ascii="Verdana" w:eastAsia="Verdana" w:hAnsi="Verdana" w:cs="Verdana"/>
          <w:sz w:val="18"/>
          <w:szCs w:val="18"/>
        </w:rPr>
        <w:t>M</w:t>
      </w:r>
    </w:p>
    <w:p w14:paraId="44974DB0" w14:textId="77777777" w:rsidR="00263D22" w:rsidRDefault="00F13B9B">
      <w:pPr>
        <w:spacing w:before="20"/>
        <w:ind w:left="16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accr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,</w:t>
      </w:r>
    </w:p>
    <w:p w14:paraId="7B8C297B" w14:textId="77777777" w:rsidR="00263D22" w:rsidRDefault="00263D22">
      <w:pPr>
        <w:spacing w:before="3" w:line="240" w:lineRule="exact"/>
        <w:rPr>
          <w:sz w:val="24"/>
          <w:szCs w:val="24"/>
        </w:rPr>
      </w:pPr>
    </w:p>
    <w:p w14:paraId="4B205E00" w14:textId="77777777" w:rsidR="00263D22" w:rsidRDefault="00F13B9B">
      <w:pPr>
        <w:spacing w:line="260" w:lineRule="auto"/>
        <w:ind w:left="984" w:right="81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F</w:t>
      </w:r>
      <w:r>
        <w:rPr>
          <w:rFonts w:ascii="Verdana" w:eastAsia="Verdana" w:hAnsi="Verdana" w:cs="Verdana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b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-2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li</w:t>
      </w:r>
      <w:r>
        <w:rPr>
          <w:rFonts w:ascii="Verdana" w:eastAsia="Verdana" w:hAnsi="Verdana" w:cs="Verdana"/>
          <w:sz w:val="18"/>
          <w:szCs w:val="18"/>
        </w:rPr>
        <w:t>cat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 ma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ACP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or 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 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are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ppr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33C30BD4" w14:textId="77777777" w:rsidR="00263D22" w:rsidRDefault="00263D22">
      <w:pPr>
        <w:spacing w:before="12" w:line="240" w:lineRule="exact"/>
        <w:rPr>
          <w:sz w:val="24"/>
          <w:szCs w:val="24"/>
        </w:rPr>
      </w:pPr>
    </w:p>
    <w:p w14:paraId="5CA99815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9</w:t>
      </w:r>
      <w:r>
        <w:rPr>
          <w:rFonts w:ascii="Verdana" w:eastAsia="Verdana" w:hAnsi="Verdana" w:cs="Verdana"/>
          <w:spacing w:val="2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3      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Repaymen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f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an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Funds</w:t>
      </w:r>
    </w:p>
    <w:p w14:paraId="713C5630" w14:textId="77777777" w:rsidR="00263D22" w:rsidRDefault="00263D22">
      <w:pPr>
        <w:spacing w:before="19" w:line="200" w:lineRule="exact"/>
      </w:pPr>
    </w:p>
    <w:p w14:paraId="32C3533E" w14:textId="77777777" w:rsidR="00263D22" w:rsidRDefault="00F13B9B">
      <w:pPr>
        <w:ind w:left="950" w:right="45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ho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mina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oc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fa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ility’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breac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ccord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nc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se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11.</w:t>
      </w:r>
      <w:r>
        <w:rPr>
          <w:rFonts w:ascii="Verdana" w:eastAsia="Verdana" w:hAnsi="Verdana" w:cs="Verdana"/>
          <w:sz w:val="18"/>
          <w:szCs w:val="18"/>
        </w:rPr>
        <w:t>2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or</w:t>
      </w:r>
    </w:p>
    <w:p w14:paraId="0A5D4945" w14:textId="77777777" w:rsidR="00263D22" w:rsidRDefault="00F13B9B">
      <w:pPr>
        <w:spacing w:line="200" w:lineRule="exact"/>
        <w:ind w:left="950" w:right="24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11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3</w:t>
      </w:r>
      <w:r>
        <w:rPr>
          <w:rFonts w:ascii="Verdana" w:eastAsia="Verdana" w:hAnsi="Verdana" w:cs="Verdana"/>
          <w:position w:val="-1"/>
          <w:sz w:val="18"/>
          <w:szCs w:val="18"/>
        </w:rPr>
        <w:t>,</w:t>
      </w:r>
      <w:r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repaymen</w:t>
      </w:r>
      <w:r>
        <w:rPr>
          <w:rFonts w:ascii="Verdana" w:eastAsia="Verdana" w:hAnsi="Verdana" w:cs="Verdana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f</w:t>
      </w:r>
      <w:r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an</w:t>
      </w:r>
      <w:r>
        <w:rPr>
          <w:rFonts w:ascii="Verdana" w:eastAsia="Verdana" w:hAnsi="Verdana" w:cs="Verdana"/>
          <w:position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remai</w:t>
      </w:r>
      <w:r>
        <w:rPr>
          <w:rFonts w:ascii="Verdana" w:eastAsia="Verdana" w:hAnsi="Verdana" w:cs="Verdana"/>
          <w:spacing w:val="-4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position w:val="-1"/>
          <w:sz w:val="18"/>
          <w:szCs w:val="18"/>
        </w:rPr>
        <w:t>g</w:t>
      </w:r>
      <w:r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Gran</w:t>
      </w:r>
      <w:r>
        <w:rPr>
          <w:rFonts w:ascii="Verdana" w:eastAsia="Verdana" w:hAnsi="Verdana" w:cs="Verdana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Fund</w:t>
      </w:r>
      <w:r>
        <w:rPr>
          <w:rFonts w:ascii="Verdana" w:eastAsia="Verdana" w:hAnsi="Verdana" w:cs="Verdana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ma</w:t>
      </w:r>
      <w:r>
        <w:rPr>
          <w:rFonts w:ascii="Verdana" w:eastAsia="Verdana" w:hAnsi="Verdana" w:cs="Verdana"/>
          <w:position w:val="-1"/>
          <w:sz w:val="18"/>
          <w:szCs w:val="18"/>
        </w:rPr>
        <w:t>y</w:t>
      </w:r>
      <w:r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b</w:t>
      </w:r>
      <w:r>
        <w:rPr>
          <w:rFonts w:ascii="Verdana" w:eastAsia="Verdana" w:hAnsi="Verdana" w:cs="Verdana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requ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position w:val="-1"/>
          <w:sz w:val="18"/>
          <w:szCs w:val="18"/>
        </w:rPr>
        <w:t>.</w:t>
      </w:r>
    </w:p>
    <w:p w14:paraId="37D08414" w14:textId="77777777" w:rsidR="00263D22" w:rsidRDefault="00263D22">
      <w:pPr>
        <w:spacing w:before="18" w:line="200" w:lineRule="exact"/>
      </w:pPr>
    </w:p>
    <w:p w14:paraId="5567CCF4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10.      </w:t>
      </w:r>
      <w:r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DISPUT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S</w:t>
      </w:r>
    </w:p>
    <w:p w14:paraId="0A2E96BE" w14:textId="77777777" w:rsidR="00263D22" w:rsidRDefault="00263D22">
      <w:pPr>
        <w:spacing w:before="5" w:line="240" w:lineRule="exact"/>
        <w:rPr>
          <w:sz w:val="24"/>
          <w:szCs w:val="24"/>
        </w:rPr>
      </w:pPr>
    </w:p>
    <w:p w14:paraId="3859B24B" w14:textId="77777777" w:rsidR="00263D22" w:rsidRDefault="00F13B9B">
      <w:pPr>
        <w:spacing w:line="262" w:lineRule="auto"/>
        <w:ind w:left="1608" w:right="74" w:hanging="62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(a)    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Pa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</w:t>
      </w:r>
      <w:r>
        <w:rPr>
          <w:rFonts w:ascii="Verdana" w:eastAsia="Verdana" w:hAnsi="Verdana" w:cs="Verdana"/>
          <w:spacing w:val="1"/>
          <w:sz w:val="18"/>
          <w:szCs w:val="18"/>
        </w:rPr>
        <w:t>tte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5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em </w:t>
      </w:r>
      <w:r>
        <w:rPr>
          <w:rFonts w:ascii="Verdana" w:eastAsia="Verdana" w:hAnsi="Verdana" w:cs="Verdana"/>
          <w:sz w:val="18"/>
          <w:szCs w:val="18"/>
        </w:rPr>
        <w:t>may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tte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4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mat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4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req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ha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1"/>
          <w:sz w:val="18"/>
          <w:szCs w:val="18"/>
        </w:rPr>
        <w:t>th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mat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re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 </w:t>
      </w:r>
      <w:r>
        <w:rPr>
          <w:rFonts w:ascii="Verdana" w:eastAsia="Verdana" w:hAnsi="Verdana" w:cs="Verdana"/>
          <w:spacing w:val="1"/>
          <w:sz w:val="18"/>
          <w:szCs w:val="18"/>
        </w:rPr>
        <w:t>mee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bet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Pa</w:t>
      </w:r>
      <w:r>
        <w:rPr>
          <w:rFonts w:ascii="Verdana" w:eastAsia="Verdana" w:hAnsi="Verdana" w:cs="Verdana"/>
          <w:spacing w:val="1"/>
          <w:sz w:val="18"/>
          <w:szCs w:val="18"/>
        </w:rPr>
        <w:t>rt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s.</w:t>
      </w:r>
    </w:p>
    <w:p w14:paraId="6419B4B8" w14:textId="77777777" w:rsidR="00263D22" w:rsidRDefault="00263D22">
      <w:pPr>
        <w:spacing w:before="5" w:line="220" w:lineRule="exact"/>
        <w:rPr>
          <w:sz w:val="22"/>
          <w:szCs w:val="22"/>
        </w:rPr>
      </w:pPr>
    </w:p>
    <w:p w14:paraId="4936F001" w14:textId="77777777" w:rsidR="00263D22" w:rsidRDefault="00F13B9B">
      <w:pPr>
        <w:spacing w:line="262" w:lineRule="auto"/>
        <w:ind w:left="1608" w:right="74" w:hanging="62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)    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Pa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uc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be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sed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sen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ach </w:t>
      </w:r>
      <w:r>
        <w:rPr>
          <w:rFonts w:ascii="Verdana" w:eastAsia="Verdana" w:hAnsi="Verdana" w:cs="Verdana"/>
          <w:spacing w:val="-1"/>
          <w:sz w:val="18"/>
          <w:szCs w:val="18"/>
        </w:rPr>
        <w:t>Pa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ut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sed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sen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AC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ch </w:t>
      </w:r>
      <w:r>
        <w:rPr>
          <w:rFonts w:ascii="Verdana" w:eastAsia="Verdana" w:hAnsi="Verdana" w:cs="Verdana"/>
          <w:spacing w:val="1"/>
          <w:sz w:val="18"/>
          <w:szCs w:val="18"/>
        </w:rPr>
        <w:t>meet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s.</w:t>
      </w:r>
    </w:p>
    <w:p w14:paraId="5BA22530" w14:textId="77777777" w:rsidR="00263D22" w:rsidRDefault="00263D22">
      <w:pPr>
        <w:spacing w:before="3" w:line="220" w:lineRule="exact"/>
        <w:rPr>
          <w:sz w:val="22"/>
          <w:szCs w:val="22"/>
        </w:rPr>
      </w:pPr>
    </w:p>
    <w:p w14:paraId="76797F92" w14:textId="77777777" w:rsidR="00263D22" w:rsidRDefault="00F13B9B">
      <w:pPr>
        <w:spacing w:line="262" w:lineRule="auto"/>
        <w:ind w:left="1608" w:right="82" w:hanging="62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(c)    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Pa</w:t>
      </w:r>
      <w:r>
        <w:rPr>
          <w:rFonts w:ascii="Verdana" w:eastAsia="Verdana" w:hAnsi="Verdana" w:cs="Verdana"/>
          <w:spacing w:val="1"/>
          <w:sz w:val="18"/>
          <w:szCs w:val="18"/>
        </w:rPr>
        <w:t>rt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mee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goo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h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k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pu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P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>et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proofErr w:type="gramEnd"/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seven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days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serv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 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4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E1FFBC7" w14:textId="77777777" w:rsidR="00263D22" w:rsidRDefault="00263D22">
      <w:pPr>
        <w:spacing w:before="5" w:line="220" w:lineRule="exact"/>
        <w:rPr>
          <w:sz w:val="22"/>
          <w:szCs w:val="22"/>
        </w:rPr>
      </w:pPr>
    </w:p>
    <w:p w14:paraId="1C0ABEF6" w14:textId="77777777" w:rsidR="00263D22" w:rsidRDefault="00F13B9B">
      <w:pPr>
        <w:tabs>
          <w:tab w:val="left" w:pos="1600"/>
        </w:tabs>
        <w:spacing w:line="262" w:lineRule="auto"/>
        <w:ind w:left="1608" w:right="76" w:hanging="62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(d)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-1"/>
          <w:sz w:val="18"/>
          <w:szCs w:val="18"/>
        </w:rPr>
        <w:t>nn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3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seven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days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 set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se (c)</w:t>
      </w:r>
      <w:r>
        <w:rPr>
          <w:rFonts w:ascii="Verdana" w:eastAsia="Verdana" w:hAnsi="Verdana" w:cs="Verdana"/>
          <w:spacing w:val="3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ab</w:t>
      </w:r>
      <w:r>
        <w:rPr>
          <w:rFonts w:ascii="Verdana" w:eastAsia="Verdana" w:hAnsi="Verdana" w:cs="Verdana"/>
          <w:spacing w:val="4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par</w:t>
      </w:r>
      <w:r>
        <w:rPr>
          <w:rFonts w:ascii="Verdana" w:eastAsia="Verdana" w:hAnsi="Verdana" w:cs="Verdana"/>
          <w:spacing w:val="1"/>
          <w:sz w:val="18"/>
          <w:szCs w:val="18"/>
        </w:rPr>
        <w:t>tie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agree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refer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iat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 adm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mmerc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3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3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5"/>
          <w:sz w:val="18"/>
          <w:szCs w:val="18"/>
        </w:rPr>
        <w:t>(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ACDC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DC G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del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-3"/>
          <w:sz w:val="18"/>
          <w:szCs w:val="18"/>
        </w:rPr>
        <w:t>b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 xml:space="preserve">e at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me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bm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634CA9A6" w14:textId="77777777" w:rsidR="00263D22" w:rsidRDefault="00263D22">
      <w:pPr>
        <w:spacing w:before="3" w:line="220" w:lineRule="exact"/>
        <w:rPr>
          <w:sz w:val="22"/>
          <w:szCs w:val="22"/>
        </w:rPr>
      </w:pPr>
    </w:p>
    <w:p w14:paraId="0F152DAF" w14:textId="77777777" w:rsidR="00263D22" w:rsidRDefault="00F13B9B">
      <w:pPr>
        <w:spacing w:line="260" w:lineRule="auto"/>
        <w:ind w:left="1608" w:right="82" w:hanging="62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(e)   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Pen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dete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pu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Pa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z w:val="18"/>
          <w:szCs w:val="18"/>
        </w:rPr>
        <w:t>o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proofErr w:type="gramEnd"/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3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pacing w:val="5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3A864706" w14:textId="77777777" w:rsidR="00263D22" w:rsidRDefault="00263D22">
      <w:pPr>
        <w:spacing w:before="2" w:line="220" w:lineRule="exact"/>
        <w:rPr>
          <w:sz w:val="22"/>
          <w:szCs w:val="22"/>
        </w:rPr>
      </w:pPr>
    </w:p>
    <w:p w14:paraId="4C5F90B6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11.      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RMI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N</w:t>
      </w:r>
    </w:p>
    <w:p w14:paraId="093F86AA" w14:textId="77777777" w:rsidR="00263D22" w:rsidRDefault="00263D22">
      <w:pPr>
        <w:spacing w:before="2" w:line="240" w:lineRule="exact"/>
        <w:rPr>
          <w:sz w:val="24"/>
          <w:szCs w:val="24"/>
        </w:rPr>
      </w:pPr>
    </w:p>
    <w:p w14:paraId="651DD47D" w14:textId="77777777" w:rsidR="00263D22" w:rsidRDefault="00F13B9B">
      <w:pPr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11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1    </w:t>
      </w:r>
      <w:r>
        <w:rPr>
          <w:rFonts w:ascii="Verdana" w:eastAsia="Verdana" w:hAnsi="Verdana" w:cs="Verdana"/>
          <w:spacing w:val="5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rm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 xml:space="preserve">n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 xml:space="preserve">r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br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ach</w:t>
      </w:r>
    </w:p>
    <w:p w14:paraId="446DAA1C" w14:textId="77777777" w:rsidR="00263D22" w:rsidRDefault="00263D22">
      <w:pPr>
        <w:spacing w:before="6" w:line="240" w:lineRule="exact"/>
        <w:rPr>
          <w:sz w:val="24"/>
          <w:szCs w:val="24"/>
        </w:rPr>
      </w:pPr>
    </w:p>
    <w:p w14:paraId="3E23C0D3" w14:textId="77777777" w:rsidR="00263D22" w:rsidRDefault="00F13B9B">
      <w:pPr>
        <w:spacing w:line="262" w:lineRule="auto"/>
        <w:ind w:left="984" w:right="7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f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en</w:t>
      </w:r>
      <w:r>
        <w:rPr>
          <w:rFonts w:ascii="Verdana" w:eastAsia="Verdana" w:hAnsi="Verdana" w:cs="Verdana"/>
          <w:spacing w:val="8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ces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9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may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ach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t.</w:t>
      </w:r>
      <w:r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2"/>
          <w:sz w:val="18"/>
          <w:szCs w:val="18"/>
        </w:rPr>
        <w:lastRenderedPageBreak/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does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rect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reas</w:t>
      </w:r>
      <w:r>
        <w:rPr>
          <w:rFonts w:ascii="Verdana" w:eastAsia="Verdana" w:hAnsi="Verdana" w:cs="Verdana"/>
          <w:spacing w:val="1"/>
          <w:sz w:val="18"/>
          <w:szCs w:val="18"/>
        </w:rPr>
        <w:t>on</w:t>
      </w:r>
      <w:r>
        <w:rPr>
          <w:rFonts w:ascii="Verdana" w:eastAsia="Verdana" w:hAnsi="Verdana" w:cs="Verdana"/>
          <w:sz w:val="18"/>
          <w:szCs w:val="18"/>
        </w:rPr>
        <w:t>ab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pe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od,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served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ce may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term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agreeme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ce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par</w:t>
      </w:r>
      <w:r>
        <w:rPr>
          <w:rFonts w:ascii="Verdana" w:eastAsia="Verdana" w:hAnsi="Verdana" w:cs="Verdana"/>
          <w:spacing w:val="5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y.</w:t>
      </w:r>
    </w:p>
    <w:p w14:paraId="7CA93185" w14:textId="77777777" w:rsidR="00263D22" w:rsidRDefault="00263D22">
      <w:pPr>
        <w:spacing w:before="4" w:line="100" w:lineRule="exact"/>
        <w:rPr>
          <w:sz w:val="10"/>
          <w:szCs w:val="10"/>
        </w:rPr>
      </w:pPr>
    </w:p>
    <w:p w14:paraId="01DDB77A" w14:textId="77777777" w:rsidR="00263D22" w:rsidRDefault="00263D22">
      <w:pPr>
        <w:spacing w:line="200" w:lineRule="exact"/>
      </w:pPr>
    </w:p>
    <w:p w14:paraId="31D4760C" w14:textId="77777777" w:rsidR="00263D22" w:rsidRDefault="00263D22">
      <w:pPr>
        <w:spacing w:line="200" w:lineRule="exact"/>
      </w:pPr>
    </w:p>
    <w:p w14:paraId="3EC18314" w14:textId="77777777" w:rsidR="00263D22" w:rsidRDefault="00263D22">
      <w:pPr>
        <w:spacing w:line="200" w:lineRule="exact"/>
      </w:pPr>
    </w:p>
    <w:p w14:paraId="5A5776E3" w14:textId="29D28E3A" w:rsidR="00163DDC" w:rsidRDefault="00F13B9B" w:rsidP="00163DDC">
      <w:pPr>
        <w:ind w:left="284" w:hanging="142"/>
        <w:rPr>
          <w:rFonts w:ascii="Verdana" w:eastAsia="Verdana" w:hAnsi="Verdana" w:cs="Verdana"/>
          <w:b/>
          <w:spacing w:val="-1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11.2    </w:t>
      </w:r>
      <w:r w:rsidR="00163DDC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Termina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io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b/>
          <w:sz w:val="18"/>
          <w:szCs w:val="18"/>
        </w:rPr>
        <w:t>y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no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ce</w:t>
      </w:r>
    </w:p>
    <w:p w14:paraId="28BE43DB" w14:textId="7F1EC423" w:rsidR="00263D22" w:rsidRDefault="00F13B9B" w:rsidP="00163DDC">
      <w:pPr>
        <w:ind w:left="85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 agreem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nt may be term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nated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med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ate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 xml:space="preserve">y by agreement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 wr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ng by the part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es.</w:t>
      </w:r>
    </w:p>
    <w:p w14:paraId="263DF1FD" w14:textId="77777777" w:rsidR="00263D22" w:rsidRDefault="00263D22">
      <w:pPr>
        <w:spacing w:before="17" w:line="220" w:lineRule="exact"/>
        <w:rPr>
          <w:sz w:val="22"/>
          <w:szCs w:val="22"/>
        </w:rPr>
      </w:pPr>
    </w:p>
    <w:p w14:paraId="3179510D" w14:textId="77777777" w:rsidR="00263D22" w:rsidRDefault="00F13B9B">
      <w:pPr>
        <w:ind w:left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11.3     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Termina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io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f</w:t>
      </w:r>
      <w:r>
        <w:rPr>
          <w:rFonts w:ascii="Verdana" w:eastAsia="Verdana" w:hAnsi="Verdana" w:cs="Verdana"/>
          <w:b/>
          <w:sz w:val="18"/>
          <w:szCs w:val="18"/>
        </w:rPr>
        <w:t>or</w:t>
      </w:r>
      <w:r>
        <w:rPr>
          <w:rFonts w:ascii="Verdana" w:eastAsia="Verdana" w:hAnsi="Verdana" w:cs="Verdana"/>
          <w:b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damag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of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ACPSE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puta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on</w:t>
      </w:r>
    </w:p>
    <w:p w14:paraId="162726E8" w14:textId="77777777" w:rsidR="00263D22" w:rsidRDefault="00263D22">
      <w:pPr>
        <w:spacing w:before="5" w:line="240" w:lineRule="exact"/>
        <w:rPr>
          <w:sz w:val="24"/>
          <w:szCs w:val="24"/>
        </w:rPr>
      </w:pPr>
    </w:p>
    <w:p w14:paraId="770C5B2F" w14:textId="77777777" w:rsidR="00263D22" w:rsidRDefault="00F13B9B">
      <w:pPr>
        <w:spacing w:line="259" w:lineRule="auto"/>
        <w:ind w:left="904" w:right="8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A</w:t>
      </w:r>
      <w:r>
        <w:rPr>
          <w:rFonts w:ascii="Verdana" w:eastAsia="Verdana" w:hAnsi="Verdana" w:cs="Verdana"/>
          <w:sz w:val="18"/>
          <w:szCs w:val="18"/>
        </w:rPr>
        <w:t>CP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EM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term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nate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agr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ement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 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shou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d 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behav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our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conduct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 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ng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have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potent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ng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ng the ACPSEM into d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srepute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 otherw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se damage the </w:t>
      </w:r>
      <w:r>
        <w:rPr>
          <w:rFonts w:ascii="Verdana" w:eastAsia="Verdana" w:hAnsi="Verdana" w:cs="Verdana"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eputat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on of the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CP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EM.</w:t>
      </w:r>
    </w:p>
    <w:p w14:paraId="3013102A" w14:textId="77777777" w:rsidR="00263D22" w:rsidRDefault="00263D22">
      <w:pPr>
        <w:spacing w:before="9" w:line="120" w:lineRule="exact"/>
        <w:rPr>
          <w:sz w:val="13"/>
          <w:szCs w:val="13"/>
        </w:rPr>
      </w:pPr>
    </w:p>
    <w:p w14:paraId="665FD8EC" w14:textId="77777777" w:rsidR="00263D22" w:rsidRDefault="00263D22">
      <w:pPr>
        <w:spacing w:line="200" w:lineRule="exact"/>
      </w:pPr>
    </w:p>
    <w:p w14:paraId="0611C262" w14:textId="77777777" w:rsidR="00263D22" w:rsidRDefault="00F13B9B">
      <w:pPr>
        <w:ind w:left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12.      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NO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b/>
          <w:sz w:val="18"/>
          <w:szCs w:val="18"/>
        </w:rPr>
        <w:t>IC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S</w:t>
      </w:r>
    </w:p>
    <w:p w14:paraId="725AEB9C" w14:textId="77777777" w:rsidR="00263D22" w:rsidRDefault="00263D22">
      <w:pPr>
        <w:spacing w:before="5" w:line="240" w:lineRule="exact"/>
        <w:rPr>
          <w:sz w:val="24"/>
          <w:szCs w:val="24"/>
        </w:rPr>
      </w:pPr>
    </w:p>
    <w:p w14:paraId="250DC0DA" w14:textId="77777777" w:rsidR="00263D22" w:rsidRDefault="00F13B9B">
      <w:pPr>
        <w:tabs>
          <w:tab w:val="left" w:pos="1520"/>
        </w:tabs>
        <w:spacing w:line="262" w:lineRule="auto"/>
        <w:ind w:left="1528" w:right="76" w:hanging="62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(a)</w:t>
      </w:r>
      <w:r>
        <w:rPr>
          <w:rFonts w:ascii="Verdana" w:eastAsia="Verdana" w:hAnsi="Verdana" w:cs="Verdana"/>
          <w:sz w:val="18"/>
          <w:szCs w:val="18"/>
        </w:rPr>
        <w:tab/>
        <w:t>U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rw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se,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4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4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5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7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 bet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een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par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all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3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eac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rt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's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sed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1"/>
          <w:sz w:val="18"/>
          <w:szCs w:val="18"/>
        </w:rPr>
        <w:t>nt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ve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ad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es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 xml:space="preserve">d at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4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beg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1BAC245E" w14:textId="77777777" w:rsidR="00263D22" w:rsidRDefault="00263D22">
      <w:pPr>
        <w:spacing w:before="5" w:line="220" w:lineRule="exact"/>
        <w:rPr>
          <w:sz w:val="22"/>
          <w:szCs w:val="22"/>
        </w:rPr>
      </w:pPr>
    </w:p>
    <w:p w14:paraId="35FBF454" w14:textId="77777777" w:rsidR="00263D22" w:rsidRDefault="00F13B9B">
      <w:pPr>
        <w:spacing w:line="262" w:lineRule="auto"/>
        <w:ind w:left="1528" w:right="447" w:hanging="62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)    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may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ts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sed Re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sen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6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pe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6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by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>y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g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3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at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ff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g.</w:t>
      </w:r>
    </w:p>
    <w:p w14:paraId="1DD90D9D" w14:textId="77777777" w:rsidR="00263D22" w:rsidRDefault="00263D22">
      <w:pPr>
        <w:spacing w:before="1" w:line="220" w:lineRule="exact"/>
        <w:rPr>
          <w:sz w:val="22"/>
          <w:szCs w:val="22"/>
        </w:rPr>
      </w:pPr>
    </w:p>
    <w:p w14:paraId="2AEC045F" w14:textId="77777777" w:rsidR="00263D22" w:rsidRDefault="00F13B9B">
      <w:pPr>
        <w:ind w:left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13.      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AM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</w:t>
      </w:r>
    </w:p>
    <w:p w14:paraId="3B707D2A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657E8720" w14:textId="77777777" w:rsidR="00263D22" w:rsidRDefault="00F13B9B">
      <w:pPr>
        <w:spacing w:line="260" w:lineRule="auto"/>
        <w:ind w:left="904" w:right="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doc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n o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ded,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pp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te</w:t>
      </w:r>
      <w:r>
        <w:rPr>
          <w:rFonts w:ascii="Verdana" w:eastAsia="Verdana" w:hAnsi="Verdana" w:cs="Verdana"/>
          <w:spacing w:val="-3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rep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aced</w:t>
      </w:r>
      <w:proofErr w:type="gramEnd"/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ated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tt</w:t>
      </w:r>
      <w:r>
        <w:rPr>
          <w:rFonts w:ascii="Verdana" w:eastAsia="Verdana" w:hAnsi="Verdana" w:cs="Verdana"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 a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f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ACPSE</w:t>
      </w:r>
      <w:r>
        <w:rPr>
          <w:rFonts w:ascii="Verdana" w:eastAsia="Verdana" w:hAnsi="Verdana" w:cs="Verdana"/>
          <w:spacing w:val="3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Su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r(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Fac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4212D2C8" w14:textId="77777777" w:rsidR="00263D22" w:rsidRDefault="00263D22">
      <w:pPr>
        <w:spacing w:before="2" w:line="220" w:lineRule="exact"/>
        <w:rPr>
          <w:sz w:val="22"/>
          <w:szCs w:val="22"/>
        </w:rPr>
      </w:pPr>
    </w:p>
    <w:p w14:paraId="672D1BAB" w14:textId="77777777" w:rsidR="00263D22" w:rsidRDefault="00F13B9B">
      <w:pPr>
        <w:ind w:left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14.      </w:t>
      </w:r>
      <w:r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GO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VE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RNIN</w:t>
      </w:r>
      <w:r>
        <w:rPr>
          <w:rFonts w:ascii="Verdana" w:eastAsia="Verdana" w:hAnsi="Verdana" w:cs="Verdana"/>
          <w:b/>
          <w:sz w:val="18"/>
          <w:szCs w:val="18"/>
        </w:rPr>
        <w:t>G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sz w:val="18"/>
          <w:szCs w:val="18"/>
        </w:rPr>
        <w:t>AW</w:t>
      </w:r>
    </w:p>
    <w:p w14:paraId="488B673B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270422CB" w14:textId="77777777" w:rsidR="00263D22" w:rsidRDefault="00F13B9B">
      <w:pPr>
        <w:spacing w:line="262" w:lineRule="auto"/>
        <w:ind w:left="904" w:right="7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rce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New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es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rn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rms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.   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ach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 xml:space="preserve">arty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3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-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xc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j</w:t>
      </w:r>
      <w:r>
        <w:rPr>
          <w:rFonts w:ascii="Verdana" w:eastAsia="Verdana" w:hAnsi="Verdana" w:cs="Verdana"/>
          <w:spacing w:val="-1"/>
          <w:sz w:val="18"/>
          <w:szCs w:val="18"/>
        </w:rPr>
        <w:t>ur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rts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appeal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from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em.</w:t>
      </w:r>
    </w:p>
    <w:p w14:paraId="64B78FD9" w14:textId="77777777" w:rsidR="00263D22" w:rsidRDefault="00263D22">
      <w:pPr>
        <w:spacing w:before="2" w:line="220" w:lineRule="exact"/>
        <w:rPr>
          <w:sz w:val="22"/>
          <w:szCs w:val="22"/>
        </w:rPr>
      </w:pPr>
    </w:p>
    <w:p w14:paraId="71166A52" w14:textId="77777777" w:rsidR="00263D22" w:rsidRDefault="00F13B9B">
      <w:pPr>
        <w:ind w:left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15.      </w:t>
      </w:r>
      <w:r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VARIATI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 xml:space="preserve">D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W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IV</w:t>
      </w:r>
      <w:r>
        <w:rPr>
          <w:rFonts w:ascii="Verdana" w:eastAsia="Verdana" w:hAnsi="Verdana" w:cs="Verdana"/>
          <w:b/>
          <w:spacing w:val="-4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R</w:t>
      </w:r>
    </w:p>
    <w:p w14:paraId="03F9BA9D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1E78BF07" w14:textId="77777777" w:rsidR="00263D22" w:rsidRDefault="00F13B9B">
      <w:pPr>
        <w:spacing w:line="262" w:lineRule="auto"/>
        <w:ind w:left="904" w:right="7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An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 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te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to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t crea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 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be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-1"/>
          <w:sz w:val="18"/>
          <w:szCs w:val="18"/>
        </w:rPr>
        <w:t>th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s. 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 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b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ach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</w:t>
      </w:r>
      <w:r>
        <w:rPr>
          <w:rFonts w:ascii="Verdana" w:eastAsia="Verdana" w:hAnsi="Verdana" w:cs="Verdana"/>
          <w:sz w:val="18"/>
          <w:szCs w:val="18"/>
        </w:rPr>
        <w:t>y 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 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gra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wa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r.</w:t>
      </w:r>
    </w:p>
    <w:p w14:paraId="1945268B" w14:textId="77777777" w:rsidR="00263D22" w:rsidRDefault="00263D22">
      <w:pPr>
        <w:spacing w:line="220" w:lineRule="exact"/>
        <w:rPr>
          <w:sz w:val="22"/>
          <w:szCs w:val="22"/>
        </w:rPr>
      </w:pPr>
    </w:p>
    <w:p w14:paraId="0CE4626A" w14:textId="77777777" w:rsidR="00263D22" w:rsidRDefault="00F13B9B">
      <w:pPr>
        <w:ind w:left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16.      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z w:val="18"/>
          <w:szCs w:val="18"/>
        </w:rPr>
        <w:t>IRE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A</w:t>
      </w:r>
      <w:r>
        <w:rPr>
          <w:rFonts w:ascii="Verdana" w:eastAsia="Verdana" w:hAnsi="Verdana" w:cs="Verdana"/>
          <w:b/>
          <w:sz w:val="18"/>
          <w:szCs w:val="18"/>
        </w:rPr>
        <w:t>G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EE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</w:t>
      </w:r>
    </w:p>
    <w:p w14:paraId="30A02DA9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0C048C3B" w14:textId="77777777" w:rsidR="00263D22" w:rsidRDefault="00F13B9B">
      <w:pPr>
        <w:spacing w:line="262" w:lineRule="auto"/>
        <w:ind w:left="904" w:right="152"/>
        <w:rPr>
          <w:rFonts w:ascii="Verdana" w:eastAsia="Verdana" w:hAnsi="Verdana" w:cs="Verdana"/>
          <w:sz w:val="18"/>
          <w:szCs w:val="18"/>
        </w:rPr>
        <w:sectPr w:rsidR="00263D22">
          <w:footerReference w:type="default" r:id="rId18"/>
          <w:pgSz w:w="11920" w:h="16840"/>
          <w:pgMar w:top="1300" w:right="1280" w:bottom="280" w:left="1320" w:header="0" w:footer="1115" w:gutter="0"/>
          <w:cols w:space="720"/>
        </w:sectPr>
      </w:pP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tir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a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>reemen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bet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part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bje</w:t>
      </w:r>
      <w:r>
        <w:rPr>
          <w:rFonts w:ascii="Verdana" w:eastAsia="Verdana" w:hAnsi="Verdana" w:cs="Verdana"/>
          <w:sz w:val="18"/>
          <w:szCs w:val="18"/>
        </w:rPr>
        <w:t xml:space="preserve">ct 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tter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1"/>
          <w:sz w:val="18"/>
          <w:szCs w:val="18"/>
        </w:rPr>
        <w:t>pre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der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ag</w:t>
      </w:r>
      <w:r>
        <w:rPr>
          <w:rFonts w:ascii="Verdana" w:eastAsia="Verdana" w:hAnsi="Verdana" w:cs="Verdana"/>
          <w:spacing w:val="1"/>
          <w:sz w:val="18"/>
          <w:szCs w:val="18"/>
        </w:rPr>
        <w:t>reeme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8"/>
          <w:szCs w:val="18"/>
        </w:rPr>
        <w:t>rep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sen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at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 warra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sz w:val="18"/>
          <w:szCs w:val="18"/>
        </w:rPr>
        <w:t>h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bject ma</w:t>
      </w:r>
      <w:r>
        <w:rPr>
          <w:rFonts w:ascii="Verdana" w:eastAsia="Verdana" w:hAnsi="Verdana" w:cs="Verdana"/>
          <w:spacing w:val="1"/>
          <w:sz w:val="18"/>
          <w:szCs w:val="18"/>
        </w:rPr>
        <w:t>tte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 xml:space="preserve">aced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t and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rce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ff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5847320" w14:textId="77777777" w:rsidR="00263D22" w:rsidRDefault="00F13B9B">
      <w:pPr>
        <w:spacing w:before="59"/>
        <w:ind w:left="3875" w:right="467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lastRenderedPageBreak/>
        <w:t>SC</w:t>
      </w:r>
      <w:r>
        <w:rPr>
          <w:rFonts w:ascii="Verdana" w:eastAsia="Verdana" w:hAnsi="Verdana" w:cs="Verdana"/>
          <w:b/>
          <w:sz w:val="18"/>
          <w:szCs w:val="18"/>
        </w:rPr>
        <w:t>H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EDU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1</w:t>
      </w:r>
    </w:p>
    <w:p w14:paraId="6541553C" w14:textId="77777777" w:rsidR="00263D22" w:rsidRDefault="00263D22">
      <w:pPr>
        <w:spacing w:before="16" w:line="240" w:lineRule="exact"/>
        <w:rPr>
          <w:sz w:val="24"/>
          <w:szCs w:val="24"/>
        </w:rPr>
      </w:pPr>
    </w:p>
    <w:p w14:paraId="166FCAFF" w14:textId="77777777" w:rsidR="00263D22" w:rsidRDefault="00F13B9B">
      <w:pPr>
        <w:ind w:left="3516" w:right="431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Pay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b/>
          <w:sz w:val="18"/>
          <w:szCs w:val="18"/>
        </w:rPr>
        <w:t>en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z w:val="18"/>
          <w:szCs w:val="18"/>
        </w:rPr>
        <w:t>s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c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b/>
          <w:sz w:val="18"/>
          <w:szCs w:val="18"/>
        </w:rPr>
        <w:t>le</w:t>
      </w:r>
    </w:p>
    <w:p w14:paraId="59CB5733" w14:textId="77777777" w:rsidR="00263D22" w:rsidRDefault="00263D22">
      <w:pPr>
        <w:spacing w:before="9" w:line="100" w:lineRule="exact"/>
        <w:rPr>
          <w:sz w:val="11"/>
          <w:szCs w:val="11"/>
        </w:rPr>
      </w:pPr>
    </w:p>
    <w:p w14:paraId="68DD3311" w14:textId="77777777" w:rsidR="00263D22" w:rsidRDefault="00263D22">
      <w:pPr>
        <w:spacing w:line="200" w:lineRule="exact"/>
      </w:pPr>
    </w:p>
    <w:p w14:paraId="08FCF077" w14:textId="77777777" w:rsidR="00263D22" w:rsidRDefault="00263D22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2430"/>
        <w:gridCol w:w="5313"/>
      </w:tblGrid>
      <w:tr w:rsidR="00263D22" w14:paraId="3E4B6602" w14:textId="77777777">
        <w:trPr>
          <w:trHeight w:hRule="exact" w:val="470"/>
        </w:trPr>
        <w:tc>
          <w:tcPr>
            <w:tcW w:w="9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1BE2C" w14:textId="77777777" w:rsidR="00263D22" w:rsidRDefault="00263D22">
            <w:pPr>
              <w:spacing w:line="100" w:lineRule="exact"/>
              <w:rPr>
                <w:sz w:val="10"/>
                <w:szCs w:val="10"/>
              </w:rPr>
            </w:pPr>
          </w:p>
          <w:p w14:paraId="5A099FFC" w14:textId="77777777" w:rsidR="00263D22" w:rsidRDefault="00F13B9B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Pay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Na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r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edit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 Nu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</w:p>
        </w:tc>
      </w:tr>
      <w:tr w:rsidR="00263D22" w14:paraId="46A4ED32" w14:textId="77777777">
        <w:trPr>
          <w:trHeight w:hRule="exact" w:val="976"/>
        </w:trPr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951DEF" w14:textId="77777777" w:rsidR="00263D22" w:rsidRDefault="00263D22">
            <w:pPr>
              <w:spacing w:line="100" w:lineRule="exact"/>
              <w:rPr>
                <w:sz w:val="10"/>
                <w:szCs w:val="10"/>
              </w:rPr>
            </w:pPr>
          </w:p>
          <w:p w14:paraId="0CAA5768" w14:textId="77777777" w:rsidR="00263D22" w:rsidRDefault="00F13B9B">
            <w:pPr>
              <w:spacing w:line="479" w:lineRule="auto"/>
              <w:ind w:left="100" w:right="35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Email: Fax: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E7F4BD" w14:textId="77777777" w:rsidR="00263D22" w:rsidRDefault="00263D22"/>
        </w:tc>
      </w:tr>
      <w:tr w:rsidR="00263D22" w14:paraId="624EC368" w14:textId="77777777">
        <w:trPr>
          <w:trHeight w:hRule="exact" w:val="470"/>
        </w:trPr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2C7ECA" w14:textId="77777777" w:rsidR="00263D22" w:rsidRDefault="00263D22">
            <w:pPr>
              <w:spacing w:before="7" w:line="100" w:lineRule="exact"/>
              <w:rPr>
                <w:sz w:val="10"/>
                <w:szCs w:val="10"/>
              </w:rPr>
            </w:pPr>
          </w:p>
          <w:p w14:paraId="0608ED3E" w14:textId="77777777" w:rsidR="00263D22" w:rsidRDefault="00F13B9B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Payment Meth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821F8B" w14:textId="77777777" w:rsidR="00263D22" w:rsidRDefault="00263D22">
            <w:pPr>
              <w:spacing w:before="7" w:line="100" w:lineRule="exact"/>
              <w:rPr>
                <w:sz w:val="10"/>
                <w:szCs w:val="10"/>
              </w:rPr>
            </w:pPr>
          </w:p>
          <w:p w14:paraId="5E00DDED" w14:textId="77777777" w:rsidR="00263D22" w:rsidRDefault="00F13B9B">
            <w:pPr>
              <w:ind w:left="10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eq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y:</w:t>
            </w:r>
          </w:p>
        </w:tc>
      </w:tr>
      <w:tr w:rsidR="00263D22" w14:paraId="0B4E6B5E" w14:textId="77777777">
        <w:trPr>
          <w:trHeight w:hRule="exact" w:val="46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AB65B8" w14:textId="77777777" w:rsidR="00263D22" w:rsidRDefault="00263D22">
            <w:pPr>
              <w:spacing w:before="7" w:line="100" w:lineRule="exact"/>
              <w:rPr>
                <w:sz w:val="10"/>
                <w:szCs w:val="10"/>
              </w:rPr>
            </w:pPr>
          </w:p>
          <w:p w14:paraId="0469FDC4" w14:textId="77777777" w:rsidR="00263D22" w:rsidRDefault="00F13B9B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Bank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ame: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390B57" w14:textId="77777777" w:rsidR="00263D22" w:rsidRDefault="00263D22"/>
        </w:tc>
        <w:tc>
          <w:tcPr>
            <w:tcW w:w="531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D9D9D9"/>
          </w:tcPr>
          <w:p w14:paraId="3474EFD9" w14:textId="77777777" w:rsidR="00263D22" w:rsidRDefault="00263D22">
            <w:pPr>
              <w:spacing w:before="1" w:line="100" w:lineRule="exact"/>
              <w:rPr>
                <w:sz w:val="10"/>
                <w:szCs w:val="10"/>
              </w:rPr>
            </w:pPr>
          </w:p>
          <w:p w14:paraId="05222E14" w14:textId="77777777" w:rsidR="00263D22" w:rsidRDefault="00F13B9B">
            <w:pPr>
              <w:ind w:left="10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Annually</w:t>
            </w:r>
          </w:p>
        </w:tc>
      </w:tr>
      <w:tr w:rsidR="00263D22" w14:paraId="3EFD9AA1" w14:textId="77777777">
        <w:trPr>
          <w:trHeight w:hRule="exact" w:val="470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79AE2B" w14:textId="77777777" w:rsidR="00263D22" w:rsidRDefault="00263D22">
            <w:pPr>
              <w:spacing w:before="7" w:line="100" w:lineRule="exact"/>
              <w:rPr>
                <w:sz w:val="10"/>
                <w:szCs w:val="10"/>
              </w:rPr>
            </w:pPr>
          </w:p>
          <w:p w14:paraId="091B8A3B" w14:textId="77777777" w:rsidR="00263D22" w:rsidRDefault="00F13B9B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Bank 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dre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92AE69" w14:textId="77777777" w:rsidR="00263D22" w:rsidRDefault="00263D22"/>
        </w:tc>
        <w:tc>
          <w:tcPr>
            <w:tcW w:w="531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39B5BC" w14:textId="77777777" w:rsidR="00263D22" w:rsidRDefault="00263D22"/>
        </w:tc>
      </w:tr>
      <w:tr w:rsidR="00263D22" w14:paraId="03D8C106" w14:textId="77777777">
        <w:trPr>
          <w:trHeight w:hRule="exact" w:val="710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21F3B6" w14:textId="77777777" w:rsidR="00263D22" w:rsidRDefault="00263D22"/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8F476A" w14:textId="77777777" w:rsidR="00263D22" w:rsidRDefault="00263D22"/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B36D20" w14:textId="77777777" w:rsidR="00263D22" w:rsidRDefault="00263D22">
            <w:pPr>
              <w:spacing w:before="1" w:line="100" w:lineRule="exact"/>
              <w:rPr>
                <w:sz w:val="10"/>
                <w:szCs w:val="10"/>
              </w:rPr>
            </w:pPr>
          </w:p>
          <w:p w14:paraId="086E2046" w14:textId="77777777" w:rsidR="00263D22" w:rsidRDefault="00F13B9B">
            <w:pPr>
              <w:spacing w:line="263" w:lineRule="auto"/>
              <w:ind w:left="101" w:righ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PS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pa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ran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cip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of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 Reci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ent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eated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Tax In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vo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ices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TI)</w:t>
            </w:r>
          </w:p>
        </w:tc>
      </w:tr>
      <w:tr w:rsidR="00263D22" w14:paraId="17806143" w14:textId="77777777">
        <w:trPr>
          <w:trHeight w:hRule="exact" w:val="470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71C15F" w14:textId="77777777" w:rsidR="00263D22" w:rsidRDefault="00263D22">
            <w:pPr>
              <w:spacing w:before="7" w:line="100" w:lineRule="exact"/>
              <w:rPr>
                <w:sz w:val="10"/>
                <w:szCs w:val="10"/>
              </w:rPr>
            </w:pPr>
          </w:p>
          <w:p w14:paraId="00142A37" w14:textId="77777777" w:rsidR="00263D22" w:rsidRDefault="00F13B9B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Bank BSB 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A42526" w14:textId="77777777" w:rsidR="00263D22" w:rsidRDefault="00263D22"/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31D9E1" w14:textId="77777777" w:rsidR="00263D22" w:rsidRDefault="00263D22"/>
        </w:tc>
      </w:tr>
      <w:tr w:rsidR="00263D22" w14:paraId="0684D819" w14:textId="77777777">
        <w:trPr>
          <w:trHeight w:hRule="exact" w:val="283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1FF69F" w14:textId="77777777" w:rsidR="00263D22" w:rsidRDefault="00263D22">
            <w:pPr>
              <w:spacing w:before="1" w:line="100" w:lineRule="exact"/>
              <w:rPr>
                <w:sz w:val="10"/>
                <w:szCs w:val="10"/>
              </w:rPr>
            </w:pPr>
          </w:p>
          <w:p w14:paraId="6C44FCD6" w14:textId="77777777" w:rsidR="00263D22" w:rsidRDefault="00F13B9B">
            <w:pPr>
              <w:spacing w:line="264" w:lineRule="auto"/>
              <w:ind w:left="100" w:right="24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wh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ch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ts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in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A49E19" w14:textId="77777777" w:rsidR="00263D22" w:rsidRDefault="00263D22"/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51DE68" w14:textId="77777777" w:rsidR="00263D22" w:rsidRDefault="00F13B9B">
            <w:pPr>
              <w:spacing w:before="99" w:line="264" w:lineRule="auto"/>
              <w:ind w:left="101" w:right="96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Pa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y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ent N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mb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er</w:t>
            </w:r>
            <w:r>
              <w:rPr>
                <w:rFonts w:ascii="Verdana" w:eastAsia="Verdana" w:hAnsi="Verdana" w:cs="Verdana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hr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ee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w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ill 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w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5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w</w:t>
            </w:r>
            <w:r>
              <w:rPr>
                <w:rFonts w:ascii="Verdana" w:eastAsia="Verdana" w:hAnsi="Verdana" w:cs="Verdana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k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ays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b/>
                <w:spacing w:val="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gn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tur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e 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b/>
                <w:spacing w:val="1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 xml:space="preserve">is </w:t>
            </w:r>
            <w:r>
              <w:rPr>
                <w:rFonts w:ascii="Verdana" w:eastAsia="Verdana" w:hAnsi="Verdana" w:cs="Verdana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spacing w:val="3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 xml:space="preserve"> an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enrolmen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th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Registrar employe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de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thi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gra</w:t>
            </w:r>
            <w:r>
              <w:rPr>
                <w:rFonts w:ascii="Verdana" w:eastAsia="Verdana" w:hAnsi="Verdana" w:cs="Verdana"/>
                <w:b/>
                <w:spacing w:val="-3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-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whicheve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the latter</w:t>
            </w:r>
          </w:p>
          <w:p w14:paraId="22CDED89" w14:textId="77777777" w:rsidR="00263D22" w:rsidRDefault="00263D22">
            <w:pPr>
              <w:spacing w:before="1" w:line="260" w:lineRule="exact"/>
              <w:rPr>
                <w:sz w:val="26"/>
                <w:szCs w:val="26"/>
              </w:rPr>
            </w:pPr>
          </w:p>
          <w:p w14:paraId="511E6B9F" w14:textId="77777777" w:rsidR="00263D22" w:rsidRDefault="00F13B9B">
            <w:pPr>
              <w:spacing w:line="263" w:lineRule="auto"/>
              <w:ind w:left="101" w:right="619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7"/>
                <w:szCs w:val="17"/>
              </w:rPr>
              <w:t>W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ere</w:t>
            </w:r>
            <w:r>
              <w:rPr>
                <w:rFonts w:ascii="Verdana" w:eastAsia="Verdana" w:hAnsi="Verdana" w:cs="Verdana"/>
                <w:b/>
                <w:spacing w:val="1"/>
                <w:sz w:val="17"/>
                <w:szCs w:val="17"/>
              </w:rPr>
              <w:t xml:space="preserve"> R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eg</w:t>
            </w:r>
            <w:r>
              <w:rPr>
                <w:rFonts w:ascii="Verdana" w:eastAsia="Verdana" w:hAnsi="Verdana" w:cs="Verdana"/>
                <w:b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spacing w:val="-3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al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spacing w:val="-3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nt</w:t>
            </w:r>
            <w:r>
              <w:rPr>
                <w:rFonts w:ascii="Verdana" w:eastAsia="Verdana" w:hAnsi="Verdana" w:cs="Verdana"/>
                <w:b/>
                <w:spacing w:val="1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ves</w:t>
            </w:r>
            <w:r>
              <w:rPr>
                <w:rFonts w:ascii="Verdana" w:eastAsia="Verdana" w:hAnsi="Verdana" w:cs="Verdana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pp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y 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y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ents</w:t>
            </w:r>
            <w:r>
              <w:rPr>
                <w:rFonts w:ascii="Verdana" w:eastAsia="Verdana" w:hAnsi="Verdana" w:cs="Verdana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w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spacing w:val="-3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l 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nc</w:t>
            </w:r>
            <w:r>
              <w:rPr>
                <w:rFonts w:ascii="Verdana" w:eastAsia="Verdana" w:hAnsi="Verdana" w:cs="Verdana"/>
                <w:b/>
                <w:spacing w:val="1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e t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 a</w:t>
            </w:r>
            <w:r>
              <w:rPr>
                <w:rFonts w:ascii="Verdana" w:eastAsia="Verdana" w:hAnsi="Verdana" w:cs="Verdana"/>
                <w:b/>
                <w:spacing w:val="-2"/>
                <w:sz w:val="17"/>
                <w:szCs w:val="17"/>
              </w:rPr>
              <w:t>mo</w:t>
            </w:r>
            <w:r>
              <w:rPr>
                <w:rFonts w:ascii="Verdana" w:eastAsia="Verdana" w:hAnsi="Verdana" w:cs="Verdana"/>
                <w:b/>
                <w:spacing w:val="-1"/>
                <w:sz w:val="17"/>
                <w:szCs w:val="17"/>
              </w:rPr>
              <w:t>u</w:t>
            </w:r>
            <w:r>
              <w:rPr>
                <w:rFonts w:ascii="Verdana" w:eastAsia="Verdana" w:hAnsi="Verdana" w:cs="Verdana"/>
                <w:b/>
                <w:spacing w:val="2"/>
                <w:sz w:val="17"/>
                <w:szCs w:val="17"/>
              </w:rPr>
              <w:t>nt</w:t>
            </w:r>
          </w:p>
          <w:p w14:paraId="17139E36" w14:textId="77777777" w:rsidR="00263D22" w:rsidRDefault="00263D22">
            <w:pPr>
              <w:spacing w:before="19" w:line="240" w:lineRule="exact"/>
              <w:rPr>
                <w:sz w:val="24"/>
                <w:szCs w:val="24"/>
              </w:rPr>
            </w:pPr>
          </w:p>
          <w:p w14:paraId="66A94339" w14:textId="1DFFA724" w:rsidR="00263D22" w:rsidRDefault="00263D22">
            <w:pPr>
              <w:spacing w:line="264" w:lineRule="auto"/>
              <w:ind w:left="101" w:right="118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263D22" w14:paraId="54C913C4" w14:textId="77777777">
        <w:trPr>
          <w:trHeight w:hRule="exact" w:val="70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62EA42" w14:textId="77777777" w:rsidR="00263D22" w:rsidRDefault="00263D22">
            <w:pPr>
              <w:spacing w:line="100" w:lineRule="exact"/>
              <w:rPr>
                <w:sz w:val="10"/>
                <w:szCs w:val="10"/>
              </w:rPr>
            </w:pPr>
          </w:p>
          <w:p w14:paraId="3AC1C224" w14:textId="77777777" w:rsidR="00263D22" w:rsidRDefault="00F13B9B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</w:p>
          <w:p w14:paraId="3641A297" w14:textId="77777777" w:rsidR="00263D22" w:rsidRDefault="00F13B9B">
            <w:pPr>
              <w:spacing w:before="22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umb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er: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074796" w14:textId="77777777" w:rsidR="00263D22" w:rsidRDefault="00263D22"/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51F8F8" w14:textId="77777777" w:rsidR="00263D22" w:rsidRDefault="00263D22"/>
        </w:tc>
      </w:tr>
    </w:tbl>
    <w:p w14:paraId="41081F98" w14:textId="77777777" w:rsidR="00263D22" w:rsidRDefault="00263D22">
      <w:pPr>
        <w:spacing w:line="200" w:lineRule="exact"/>
      </w:pPr>
    </w:p>
    <w:p w14:paraId="6FB0D871" w14:textId="77777777" w:rsidR="00263D22" w:rsidRDefault="00263D22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529"/>
        <w:gridCol w:w="3780"/>
        <w:gridCol w:w="1981"/>
      </w:tblGrid>
      <w:tr w:rsidR="00263D22" w14:paraId="7DDB3763" w14:textId="77777777">
        <w:trPr>
          <w:trHeight w:hRule="exact" w:val="46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F3F3F"/>
          </w:tcPr>
          <w:p w14:paraId="6E6C592A" w14:textId="77777777" w:rsidR="00263D22" w:rsidRDefault="00263D22">
            <w:pPr>
              <w:spacing w:before="2" w:line="100" w:lineRule="exact"/>
              <w:rPr>
                <w:sz w:val="10"/>
                <w:szCs w:val="10"/>
              </w:rPr>
            </w:pPr>
          </w:p>
          <w:p w14:paraId="4DA592AC" w14:textId="77777777" w:rsidR="00263D22" w:rsidRDefault="00F13B9B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Paym</w:t>
            </w:r>
            <w:r>
              <w:rPr>
                <w:rFonts w:ascii="Verdana" w:eastAsia="Verdana" w:hAnsi="Verdana" w:cs="Verdana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FFFFFF"/>
                <w:sz w:val="18"/>
                <w:szCs w:val="18"/>
              </w:rPr>
              <w:t>t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F3F3F"/>
          </w:tcPr>
          <w:p w14:paraId="63F8B868" w14:textId="77777777" w:rsidR="00263D22" w:rsidRDefault="00263D22">
            <w:pPr>
              <w:spacing w:before="2" w:line="100" w:lineRule="exact"/>
              <w:rPr>
                <w:sz w:val="10"/>
                <w:szCs w:val="10"/>
              </w:rPr>
            </w:pPr>
          </w:p>
          <w:p w14:paraId="57C76B83" w14:textId="77777777" w:rsidR="00263D22" w:rsidRDefault="00F13B9B">
            <w:pPr>
              <w:ind w:left="10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FFFFFF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unt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F3F3F"/>
          </w:tcPr>
          <w:p w14:paraId="1874527D" w14:textId="77777777" w:rsidR="00263D22" w:rsidRDefault="00263D22">
            <w:pPr>
              <w:spacing w:before="2" w:line="100" w:lineRule="exact"/>
              <w:rPr>
                <w:sz w:val="10"/>
                <w:szCs w:val="10"/>
              </w:rPr>
            </w:pPr>
          </w:p>
          <w:p w14:paraId="418D4D57" w14:textId="77777777" w:rsidR="00263D22" w:rsidRDefault="00F13B9B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Pay</w:t>
            </w:r>
            <w:r>
              <w:rPr>
                <w:rFonts w:ascii="Verdana" w:eastAsia="Verdana" w:hAnsi="Verdana" w:cs="Verdana"/>
                <w:color w:val="FFFFFF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FFFFFF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color w:val="FFFFFF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color w:val="FFFFFF"/>
                <w:spacing w:val="1"/>
                <w:sz w:val="18"/>
                <w:szCs w:val="18"/>
              </w:rPr>
              <w:t>eq</w:t>
            </w: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FFFFFF"/>
                <w:sz w:val="18"/>
                <w:szCs w:val="18"/>
              </w:rPr>
              <w:t>cy</w:t>
            </w:r>
            <w:r>
              <w:rPr>
                <w:rFonts w:ascii="Verdana" w:eastAsia="Verdana" w:hAnsi="Verdana" w:cs="Verdana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FFFFFF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FFFFFF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FFFFFF"/>
                <w:spacing w:val="1"/>
                <w:sz w:val="18"/>
                <w:szCs w:val="18"/>
              </w:rPr>
              <w:t>Co</w:t>
            </w: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ns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F3F3F"/>
          </w:tcPr>
          <w:p w14:paraId="64DCEAD4" w14:textId="77777777" w:rsidR="00263D22" w:rsidRDefault="00263D22">
            <w:pPr>
              <w:spacing w:before="2" w:line="100" w:lineRule="exact"/>
              <w:rPr>
                <w:sz w:val="10"/>
                <w:szCs w:val="10"/>
              </w:rPr>
            </w:pPr>
          </w:p>
          <w:p w14:paraId="0A29BA42" w14:textId="77777777" w:rsidR="00263D22" w:rsidRDefault="00F13B9B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FFFF"/>
                <w:sz w:val="18"/>
                <w:szCs w:val="18"/>
              </w:rPr>
              <w:t>Q</w:t>
            </w: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color w:val="FFFFFF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-2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FFFFFF"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color w:val="FFFFFF"/>
                <w:sz w:val="18"/>
                <w:szCs w:val="18"/>
              </w:rPr>
              <w:t>s</w:t>
            </w:r>
          </w:p>
        </w:tc>
      </w:tr>
      <w:tr w:rsidR="00263D22" w14:paraId="2619039F" w14:textId="77777777">
        <w:trPr>
          <w:trHeight w:hRule="exact" w:val="718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C0C2" w14:textId="77777777" w:rsidR="00263D22" w:rsidRDefault="00263D22">
            <w:pPr>
              <w:spacing w:before="2" w:line="100" w:lineRule="exact"/>
              <w:rPr>
                <w:sz w:val="10"/>
                <w:szCs w:val="10"/>
              </w:rPr>
            </w:pPr>
          </w:p>
          <w:p w14:paraId="4537AC9E" w14:textId="5A7937EF" w:rsidR="00263D22" w:rsidRDefault="00F13B9B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No 1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20</w:t>
            </w:r>
            <w:r w:rsidR="00373C5D">
              <w:rPr>
                <w:rFonts w:ascii="Verdana" w:eastAsia="Verdana" w:hAnsi="Verdana" w:cs="Verdana"/>
                <w:spacing w:val="1"/>
                <w:sz w:val="18"/>
                <w:szCs w:val="18"/>
              </w:rPr>
              <w:t>2</w:t>
            </w:r>
            <w:r w:rsidR="00163DDC">
              <w:rPr>
                <w:rFonts w:ascii="Verdana" w:eastAsia="Verdana" w:hAnsi="Verdana" w:cs="Verdana"/>
                <w:spacing w:val="1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5F096" w14:textId="77777777" w:rsidR="00263D22" w:rsidRDefault="00263D22">
            <w:pPr>
              <w:spacing w:before="5" w:line="100" w:lineRule="exact"/>
              <w:rPr>
                <w:sz w:val="10"/>
                <w:szCs w:val="10"/>
              </w:rPr>
            </w:pPr>
          </w:p>
          <w:p w14:paraId="274B4D09" w14:textId="77777777" w:rsidR="00263D22" w:rsidRDefault="00F13B9B">
            <w:pPr>
              <w:spacing w:line="265" w:lineRule="auto"/>
              <w:ind w:left="101" w:right="3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60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 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Free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21FF" w14:textId="77777777" w:rsidR="00263D22" w:rsidRDefault="00263D22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F14D" w14:textId="77777777" w:rsidR="00263D22" w:rsidRDefault="00263D22"/>
        </w:tc>
      </w:tr>
      <w:tr w:rsidR="00263D22" w14:paraId="50742014" w14:textId="77777777">
        <w:trPr>
          <w:trHeight w:hRule="exact" w:val="71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ACED" w14:textId="77777777" w:rsidR="00263D22" w:rsidRDefault="00263D22">
            <w:pPr>
              <w:spacing w:before="7" w:line="100" w:lineRule="exact"/>
              <w:rPr>
                <w:sz w:val="10"/>
                <w:szCs w:val="10"/>
              </w:rPr>
            </w:pPr>
          </w:p>
          <w:p w14:paraId="425F4BC9" w14:textId="47C57AAD" w:rsidR="00263D22" w:rsidRDefault="00F13B9B">
            <w:pPr>
              <w:ind w:left="100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No 2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202</w:t>
            </w:r>
            <w:r w:rsidR="00163DDC">
              <w:rPr>
                <w:rFonts w:ascii="Verdana" w:eastAsia="Verdana" w:hAnsi="Verdana" w:cs="Verdana"/>
                <w:spacing w:val="1"/>
                <w:sz w:val="18"/>
                <w:szCs w:val="18"/>
              </w:rPr>
              <w:t>3</w:t>
            </w:r>
          </w:p>
          <w:p w14:paraId="0372C27D" w14:textId="207EBBB2" w:rsidR="00373C5D" w:rsidRDefault="00373C5D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(IF APPLICABLE)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BE656" w14:textId="77777777" w:rsidR="00263D22" w:rsidRDefault="00263D22">
            <w:pPr>
              <w:spacing w:before="2" w:line="100" w:lineRule="exact"/>
              <w:rPr>
                <w:sz w:val="10"/>
                <w:szCs w:val="10"/>
              </w:rPr>
            </w:pPr>
          </w:p>
          <w:p w14:paraId="4BE06289" w14:textId="77777777" w:rsidR="00263D22" w:rsidRDefault="00F13B9B">
            <w:pPr>
              <w:spacing w:line="262" w:lineRule="auto"/>
              <w:ind w:left="101" w:right="3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60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 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Free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EDD2" w14:textId="77777777" w:rsidR="00263D22" w:rsidRDefault="00263D22">
            <w:pPr>
              <w:spacing w:before="2" w:line="100" w:lineRule="exact"/>
              <w:rPr>
                <w:sz w:val="10"/>
                <w:szCs w:val="10"/>
              </w:rPr>
            </w:pPr>
          </w:p>
          <w:p w14:paraId="42207924" w14:textId="77777777" w:rsidR="00263D22" w:rsidRDefault="00F13B9B">
            <w:pPr>
              <w:spacing w:line="262" w:lineRule="auto"/>
              <w:ind w:left="99" w:right="2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bje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ct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KP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nual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rep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req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2AA0" w14:textId="77777777" w:rsidR="00263D22" w:rsidRDefault="00263D22"/>
        </w:tc>
      </w:tr>
      <w:tr w:rsidR="00263D22" w14:paraId="62D9CF14" w14:textId="77777777">
        <w:trPr>
          <w:trHeight w:hRule="exact" w:val="712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8519" w14:textId="77777777" w:rsidR="00263D22" w:rsidRDefault="00F13B9B">
            <w:pPr>
              <w:spacing w:line="100" w:lineRule="exact"/>
              <w:ind w:left="-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  <w:p w14:paraId="6ACDD720" w14:textId="647AECB6" w:rsidR="00263D22" w:rsidRDefault="00F13B9B">
            <w:pPr>
              <w:spacing w:line="200" w:lineRule="exact"/>
              <w:ind w:left="100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No 3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202</w:t>
            </w:r>
            <w:r w:rsidR="00163DDC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4</w:t>
            </w:r>
          </w:p>
          <w:p w14:paraId="12A1BDCB" w14:textId="6EEA125E" w:rsidR="00373C5D" w:rsidRDefault="00373C5D">
            <w:pPr>
              <w:spacing w:line="200" w:lineRule="exact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(IF APPLICABLE)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C094" w14:textId="77777777" w:rsidR="00263D22" w:rsidRDefault="00263D22">
            <w:pPr>
              <w:spacing w:before="1" w:line="100" w:lineRule="exact"/>
              <w:rPr>
                <w:sz w:val="10"/>
                <w:szCs w:val="10"/>
              </w:rPr>
            </w:pPr>
          </w:p>
          <w:p w14:paraId="6BBAD191" w14:textId="77777777" w:rsidR="00263D22" w:rsidRDefault="00F13B9B">
            <w:pPr>
              <w:spacing w:line="263" w:lineRule="auto"/>
              <w:ind w:left="101" w:right="3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60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 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Free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6A5C7" w14:textId="77777777" w:rsidR="00263D22" w:rsidRDefault="00263D22">
            <w:pPr>
              <w:spacing w:before="1" w:line="100" w:lineRule="exact"/>
              <w:rPr>
                <w:sz w:val="10"/>
                <w:szCs w:val="10"/>
              </w:rPr>
            </w:pPr>
          </w:p>
          <w:p w14:paraId="0F12B81C" w14:textId="77777777" w:rsidR="00263D22" w:rsidRDefault="00F13B9B">
            <w:pPr>
              <w:spacing w:line="263" w:lineRule="auto"/>
              <w:ind w:left="99" w:right="2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bje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ct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KP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nual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rep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req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C48A" w14:textId="77777777" w:rsidR="00263D22" w:rsidRDefault="00263D22"/>
        </w:tc>
      </w:tr>
    </w:tbl>
    <w:p w14:paraId="58EA1026" w14:textId="77777777" w:rsidR="00263D22" w:rsidRDefault="00263D22">
      <w:pPr>
        <w:sectPr w:rsidR="00263D22">
          <w:pgSz w:w="11920" w:h="16840"/>
          <w:pgMar w:top="1400" w:right="600" w:bottom="280" w:left="1440" w:header="0" w:footer="1115" w:gutter="0"/>
          <w:cols w:space="720"/>
        </w:sectPr>
      </w:pPr>
    </w:p>
    <w:p w14:paraId="267A7280" w14:textId="77777777" w:rsidR="00263D22" w:rsidRDefault="00F13B9B">
      <w:pPr>
        <w:spacing w:before="60"/>
        <w:ind w:left="4161" w:right="4405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lastRenderedPageBreak/>
        <w:t>SC</w:t>
      </w:r>
      <w:r>
        <w:rPr>
          <w:rFonts w:ascii="Verdana" w:eastAsia="Verdana" w:hAnsi="Verdana" w:cs="Verdana"/>
          <w:b/>
          <w:sz w:val="18"/>
          <w:szCs w:val="18"/>
        </w:rPr>
        <w:t>H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EDU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2</w:t>
      </w:r>
    </w:p>
    <w:p w14:paraId="4287532B" w14:textId="77777777" w:rsidR="00263D22" w:rsidRDefault="00263D22">
      <w:pPr>
        <w:spacing w:before="16" w:line="240" w:lineRule="exact"/>
        <w:rPr>
          <w:sz w:val="24"/>
          <w:szCs w:val="24"/>
        </w:rPr>
      </w:pPr>
    </w:p>
    <w:p w14:paraId="5C8E7B13" w14:textId="77777777" w:rsidR="00263D22" w:rsidRDefault="00F13B9B">
      <w:pPr>
        <w:ind w:left="3749" w:right="3995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b/>
          <w:sz w:val="18"/>
          <w:szCs w:val="18"/>
        </w:rPr>
        <w:t>aci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y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'</w:t>
      </w:r>
      <w:r>
        <w:rPr>
          <w:rFonts w:ascii="Verdana" w:eastAsia="Verdana" w:hAnsi="Verdana" w:cs="Verdana"/>
          <w:b/>
          <w:sz w:val="18"/>
          <w:szCs w:val="18"/>
        </w:rPr>
        <w:t>s</w:t>
      </w:r>
      <w:r>
        <w:rPr>
          <w:rFonts w:ascii="Verdana" w:eastAsia="Verdana" w:hAnsi="Verdana" w:cs="Verdana"/>
          <w:b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b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on</w:t>
      </w:r>
      <w:r>
        <w:rPr>
          <w:rFonts w:ascii="Verdana" w:eastAsia="Verdana" w:hAnsi="Verdana" w:cs="Verdana"/>
          <w:b/>
          <w:sz w:val="18"/>
          <w:szCs w:val="18"/>
        </w:rPr>
        <w:t>s</w:t>
      </w:r>
    </w:p>
    <w:p w14:paraId="61147BAA" w14:textId="77777777" w:rsidR="00263D22" w:rsidRDefault="00263D22">
      <w:pPr>
        <w:spacing w:before="6" w:line="140" w:lineRule="exact"/>
        <w:rPr>
          <w:sz w:val="14"/>
          <w:szCs w:val="14"/>
        </w:rPr>
      </w:pPr>
    </w:p>
    <w:p w14:paraId="69D91AF2" w14:textId="77777777" w:rsidR="00263D22" w:rsidRDefault="00263D22">
      <w:pPr>
        <w:spacing w:line="200" w:lineRule="exact"/>
      </w:pPr>
    </w:p>
    <w:p w14:paraId="48EBAF39" w14:textId="77777777" w:rsidR="00263D22" w:rsidRDefault="00263D22">
      <w:pPr>
        <w:spacing w:line="200" w:lineRule="exact"/>
      </w:pPr>
    </w:p>
    <w:p w14:paraId="14ADFA79" w14:textId="77777777" w:rsidR="00263D22" w:rsidRDefault="00263D22">
      <w:pPr>
        <w:spacing w:line="200" w:lineRule="exact"/>
      </w:pPr>
    </w:p>
    <w:p w14:paraId="716EA27C" w14:textId="77777777" w:rsidR="00263D22" w:rsidRDefault="00F13B9B">
      <w:pPr>
        <w:ind w:left="3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PART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A -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K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y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Perf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orma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ce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nd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z w:val="18"/>
          <w:szCs w:val="18"/>
        </w:rPr>
        <w:t>cat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rs</w:t>
      </w:r>
    </w:p>
    <w:p w14:paraId="3C5C6788" w14:textId="77777777" w:rsidR="00263D22" w:rsidRDefault="00263D22">
      <w:pPr>
        <w:spacing w:before="6" w:line="240" w:lineRule="exact"/>
        <w:rPr>
          <w:sz w:val="24"/>
          <w:szCs w:val="24"/>
        </w:rPr>
      </w:pPr>
    </w:p>
    <w:p w14:paraId="3FFCA93E" w14:textId="77777777" w:rsidR="00263D22" w:rsidRDefault="00F13B9B">
      <w:pPr>
        <w:ind w:left="3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 xml:space="preserve">.        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Mai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e of</w:t>
      </w:r>
      <w:r>
        <w:rPr>
          <w:rFonts w:ascii="Verdana" w:eastAsia="Verdana" w:hAnsi="Verdana" w:cs="Verdana"/>
          <w:b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accr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>itat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of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 xml:space="preserve">the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 xml:space="preserve">ility including submission of the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nnual</w:t>
      </w:r>
    </w:p>
    <w:p w14:paraId="5AF58B62" w14:textId="77777777" w:rsidR="00263D22" w:rsidRDefault="00F13B9B">
      <w:pPr>
        <w:spacing w:before="21"/>
        <w:ind w:left="108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Status 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port</w:t>
      </w:r>
    </w:p>
    <w:p w14:paraId="18F122F8" w14:textId="77777777" w:rsidR="00263D22" w:rsidRDefault="00263D22">
      <w:pPr>
        <w:spacing w:before="5" w:line="260" w:lineRule="exact"/>
        <w:rPr>
          <w:sz w:val="26"/>
          <w:szCs w:val="26"/>
        </w:rPr>
      </w:pPr>
    </w:p>
    <w:p w14:paraId="75D73AF0" w14:textId="77777777" w:rsidR="00263D22" w:rsidRDefault="00F13B9B">
      <w:pPr>
        <w:spacing w:line="262" w:lineRule="auto"/>
        <w:ind w:left="1804" w:right="475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a. </w:t>
      </w:r>
      <w:r>
        <w:rPr>
          <w:rFonts w:ascii="Verdana" w:eastAsia="Verdana" w:hAnsi="Verdana" w:cs="Verdana"/>
          <w:spacing w:val="3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Annual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sub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an 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pda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se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cr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accr</w:t>
      </w:r>
      <w:r>
        <w:rPr>
          <w:rFonts w:ascii="Verdana" w:eastAsia="Verdana" w:hAnsi="Verdana" w:cs="Verdana"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n;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accom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ed by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exp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anat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 rev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ew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process and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why changes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have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have not been made</w:t>
      </w:r>
    </w:p>
    <w:p w14:paraId="5CFD07E4" w14:textId="77777777" w:rsidR="00263D22" w:rsidRDefault="00263D22">
      <w:pPr>
        <w:spacing w:before="19" w:line="220" w:lineRule="exact"/>
        <w:rPr>
          <w:sz w:val="22"/>
          <w:szCs w:val="22"/>
        </w:rPr>
      </w:pPr>
    </w:p>
    <w:p w14:paraId="722495A9" w14:textId="77777777" w:rsidR="00263D22" w:rsidRDefault="00F13B9B">
      <w:pPr>
        <w:spacing w:line="263" w:lineRule="auto"/>
        <w:ind w:left="1804" w:right="467" w:hanging="3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(N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z w:val="18"/>
          <w:szCs w:val="18"/>
        </w:rPr>
        <w:t xml:space="preserve">e: </w:t>
      </w:r>
      <w:r>
        <w:rPr>
          <w:rFonts w:ascii="Verdana" w:eastAsia="Verdana" w:hAnsi="Verdana" w:cs="Verdana"/>
          <w:spacing w:val="2"/>
          <w:sz w:val="18"/>
          <w:szCs w:val="18"/>
        </w:rPr>
        <w:t>AC</w:t>
      </w:r>
      <w:r>
        <w:rPr>
          <w:rFonts w:ascii="Verdana" w:eastAsia="Verdana" w:hAnsi="Verdana" w:cs="Verdana"/>
          <w:sz w:val="18"/>
          <w:szCs w:val="18"/>
        </w:rPr>
        <w:t>PS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endeavor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s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mpl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fy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reaccred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tat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req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ed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9"/>
          <w:sz w:val="18"/>
          <w:szCs w:val="18"/>
        </w:rPr>
        <w:t>f</w:t>
      </w:r>
      <w:r>
        <w:rPr>
          <w:rFonts w:ascii="Verdana" w:eastAsia="Verdana" w:hAnsi="Verdana" w:cs="Verdana"/>
          <w:spacing w:val="-10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-10"/>
          <w:sz w:val="18"/>
          <w:szCs w:val="18"/>
        </w:rPr>
        <w:t>t</w:t>
      </w:r>
      <w:r>
        <w:rPr>
          <w:rFonts w:ascii="Verdana" w:eastAsia="Verdana" w:hAnsi="Verdana" w:cs="Verdana"/>
          <w:spacing w:val="-11"/>
          <w:sz w:val="18"/>
          <w:szCs w:val="18"/>
        </w:rPr>
        <w:t>h</w:t>
      </w:r>
      <w:r>
        <w:rPr>
          <w:rFonts w:ascii="Verdana" w:eastAsia="Verdana" w:hAnsi="Verdana" w:cs="Verdana"/>
          <w:spacing w:val="-9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-10"/>
          <w:sz w:val="18"/>
          <w:szCs w:val="18"/>
        </w:rPr>
        <w:t>Fa</w:t>
      </w:r>
      <w:r>
        <w:rPr>
          <w:rFonts w:ascii="Verdana" w:eastAsia="Verdana" w:hAnsi="Verdana" w:cs="Verdana"/>
          <w:spacing w:val="-11"/>
          <w:sz w:val="18"/>
          <w:szCs w:val="18"/>
        </w:rPr>
        <w:t>c</w:t>
      </w:r>
      <w:r>
        <w:rPr>
          <w:rFonts w:ascii="Verdana" w:eastAsia="Verdana" w:hAnsi="Verdana" w:cs="Verdana"/>
          <w:spacing w:val="-10"/>
          <w:sz w:val="18"/>
          <w:szCs w:val="18"/>
        </w:rPr>
        <w:t>ili</w:t>
      </w:r>
      <w:r>
        <w:rPr>
          <w:rFonts w:ascii="Verdana" w:eastAsia="Verdana" w:hAnsi="Verdana" w:cs="Verdana"/>
          <w:spacing w:val="-1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g</w:t>
      </w:r>
      <w:r>
        <w:rPr>
          <w:rFonts w:ascii="Verdana" w:eastAsia="Verdana" w:hAnsi="Verdana" w:cs="Verdana"/>
          <w:spacing w:val="-1"/>
          <w:sz w:val="18"/>
          <w:szCs w:val="18"/>
        </w:rPr>
        <w:t>iv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ract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1"/>
          <w:sz w:val="18"/>
          <w:szCs w:val="18"/>
        </w:rPr>
        <w:t>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 sc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008E5A73" w14:textId="77777777" w:rsidR="00263D22" w:rsidRDefault="00263D22">
      <w:pPr>
        <w:spacing w:line="200" w:lineRule="exact"/>
      </w:pPr>
    </w:p>
    <w:p w14:paraId="16F171E8" w14:textId="77777777" w:rsidR="00263D22" w:rsidRDefault="00263D22">
      <w:pPr>
        <w:spacing w:before="5" w:line="260" w:lineRule="exact"/>
        <w:rPr>
          <w:sz w:val="26"/>
          <w:szCs w:val="26"/>
        </w:rPr>
      </w:pPr>
    </w:p>
    <w:p w14:paraId="47AB9325" w14:textId="3DF62612" w:rsidR="00263D22" w:rsidRPr="0023257E" w:rsidRDefault="00F13B9B">
      <w:pPr>
        <w:ind w:left="300"/>
        <w:rPr>
          <w:rFonts w:ascii="Verdana" w:eastAsia="Verdana" w:hAnsi="Verdana" w:cs="Verdana"/>
          <w:bCs/>
          <w:i/>
          <w:iCs/>
          <w:color w:val="FF0000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t>2</w:t>
      </w:r>
      <w:r>
        <w:rPr>
          <w:rFonts w:ascii="Verdana" w:eastAsia="Verdana" w:hAnsi="Verdana" w:cs="Verdana"/>
          <w:b/>
          <w:sz w:val="18"/>
          <w:szCs w:val="18"/>
        </w:rPr>
        <w:t xml:space="preserve">. </w:t>
      </w:r>
      <w:r>
        <w:rPr>
          <w:rFonts w:ascii="Verdana" w:eastAsia="Verdana" w:hAnsi="Verdana" w:cs="Verdana"/>
          <w:b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per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v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isio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3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eq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ireme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ts</w:t>
      </w:r>
      <w:r w:rsidR="009D7EAC"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 w:rsidR="009D7EAC" w:rsidRPr="009D7EAC">
        <w:rPr>
          <w:rFonts w:ascii="Verdana" w:eastAsia="Verdana" w:hAnsi="Verdana" w:cs="Verdana"/>
          <w:bCs/>
          <w:i/>
          <w:iCs/>
          <w:color w:val="FF0000"/>
          <w:spacing w:val="1"/>
          <w:sz w:val="18"/>
          <w:szCs w:val="18"/>
        </w:rPr>
        <w:t>Please note that ACPSEM staff will</w:t>
      </w:r>
      <w:r w:rsidR="009D7EAC">
        <w:rPr>
          <w:rFonts w:ascii="Verdana" w:eastAsia="Verdana" w:hAnsi="Verdana" w:cs="Verdana"/>
          <w:b/>
          <w:i/>
          <w:iCs/>
          <w:color w:val="FF0000"/>
          <w:spacing w:val="1"/>
          <w:sz w:val="18"/>
          <w:szCs w:val="18"/>
        </w:rPr>
        <w:t xml:space="preserve"> </w:t>
      </w:r>
      <w:r w:rsidR="0023257E" w:rsidRPr="0023257E">
        <w:rPr>
          <w:rFonts w:ascii="Verdana" w:eastAsia="Verdana" w:hAnsi="Verdana" w:cs="Verdana"/>
          <w:bCs/>
          <w:i/>
          <w:iCs/>
          <w:color w:val="FF0000"/>
          <w:spacing w:val="1"/>
          <w:sz w:val="18"/>
          <w:szCs w:val="18"/>
        </w:rPr>
        <w:t>complete this section based on each successful application</w:t>
      </w:r>
    </w:p>
    <w:p w14:paraId="1C38BF52" w14:textId="77777777" w:rsidR="00263D22" w:rsidRDefault="00263D22">
      <w:pPr>
        <w:spacing w:before="4" w:line="240" w:lineRule="exact"/>
        <w:rPr>
          <w:sz w:val="24"/>
          <w:szCs w:val="24"/>
        </w:rPr>
      </w:pPr>
    </w:p>
    <w:p w14:paraId="48106E34" w14:textId="77777777" w:rsidR="00263D22" w:rsidRDefault="00F13B9B">
      <w:pPr>
        <w:ind w:left="3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ACPSE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note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that</w:t>
      </w:r>
    </w:p>
    <w:p w14:paraId="1F64AD6A" w14:textId="0A021863" w:rsidR="00CB54AB" w:rsidRDefault="00FE44B1">
      <w:pPr>
        <w:spacing w:line="480" w:lineRule="atLeast"/>
        <w:ind w:left="300" w:right="443"/>
        <w:rPr>
          <w:rFonts w:ascii="Verdana" w:eastAsia="Verdana" w:hAnsi="Verdana" w:cs="Verdana"/>
          <w:spacing w:val="-1"/>
          <w:sz w:val="18"/>
          <w:szCs w:val="18"/>
        </w:rPr>
      </w:pPr>
      <w:r>
        <w:pict w14:anchorId="1AB9C994"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0;text-align:left;margin-left:387.15pt;margin-top:13.85pt;width:34.85pt;height:11.2pt;z-index:-251665408;mso-position-horizontal-relative:page" filled="f" stroked="f">
            <v:textbox inset="0,0,0,0">
              <w:txbxContent>
                <w:p w14:paraId="72C79236" w14:textId="77777777" w:rsidR="00263D22" w:rsidRDefault="00F13B9B">
                  <w:pPr>
                    <w:spacing w:line="200" w:lineRule="exact"/>
                    <w:ind w:right="-25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</w:rPr>
                    <w:t>remove</w:t>
                  </w:r>
                </w:p>
              </w:txbxContent>
            </v:textbox>
            <w10:wrap anchorx="page"/>
          </v:shape>
        </w:pict>
      </w:r>
      <w:r>
        <w:pict w14:anchorId="6476EE68">
          <v:group id="_x0000_s2075" style="position:absolute;left:0;text-align:left;margin-left:388.6pt;margin-top:13.85pt;width:33.4pt;height:11.2pt;z-index:-251664384;mso-position-horizontal-relative:page" coordorigin="7772,277" coordsize="668,224">
            <v:shape id="_x0000_s2076" style="position:absolute;left:7772;top:277;width:668;height:224" coordorigin="7772,277" coordsize="668,224" path="m7772,501r668,l8440,277r-668,l7772,501xe" stroked="f">
              <v:path arrowok="t"/>
            </v:shape>
            <w10:wrap anchorx="page"/>
          </v:group>
        </w:pic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Th</w:t>
      </w:r>
      <w:r w:rsidR="00F13B9B">
        <w:rPr>
          <w:rFonts w:ascii="Verdana" w:eastAsia="Verdana" w:hAnsi="Verdana" w:cs="Verdana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 xml:space="preserve"> pr</w:t>
      </w:r>
      <w:r w:rsidR="00F13B9B">
        <w:rPr>
          <w:rFonts w:ascii="Verdana" w:eastAsia="Verdana" w:hAnsi="Verdana" w:cs="Verdana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c</w:t>
      </w:r>
      <w:r w:rsidR="00F13B9B">
        <w:rPr>
          <w:rFonts w:ascii="Verdana" w:eastAsia="Verdana" w:hAnsi="Verdana" w:cs="Verdana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>p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t</w:t>
      </w:r>
      <w:r w:rsidR="00F13B9B">
        <w:rPr>
          <w:rFonts w:ascii="Verdana" w:eastAsia="Verdana" w:hAnsi="Verdana" w:cs="Verdana"/>
          <w:sz w:val="18"/>
          <w:szCs w:val="18"/>
        </w:rPr>
        <w:t>or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fo</w:t>
      </w:r>
      <w:r w:rsidR="00F13B9B">
        <w:rPr>
          <w:rFonts w:ascii="Verdana" w:eastAsia="Verdana" w:hAnsi="Verdana" w:cs="Verdana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th</w:t>
      </w:r>
      <w:r w:rsidR="00F13B9B">
        <w:rPr>
          <w:rFonts w:ascii="Verdana" w:eastAsia="Verdana" w:hAnsi="Verdana" w:cs="Verdana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 xml:space="preserve"> pu</w:t>
      </w:r>
      <w:r w:rsidR="00F13B9B">
        <w:rPr>
          <w:rFonts w:ascii="Verdana" w:eastAsia="Verdana" w:hAnsi="Verdana" w:cs="Verdana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pose</w:t>
      </w:r>
      <w:r w:rsidR="00F13B9B">
        <w:rPr>
          <w:rFonts w:ascii="Verdana" w:eastAsia="Verdana" w:hAnsi="Verdana" w:cs="Verdana"/>
          <w:sz w:val="18"/>
          <w:szCs w:val="18"/>
        </w:rPr>
        <w:t>s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o</w:t>
      </w:r>
      <w:r w:rsidR="00F13B9B">
        <w:rPr>
          <w:rFonts w:ascii="Verdana" w:eastAsia="Verdana" w:hAnsi="Verdana" w:cs="Verdana"/>
          <w:sz w:val="18"/>
          <w:szCs w:val="18"/>
        </w:rPr>
        <w:t>f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 xml:space="preserve"> th</w:t>
      </w:r>
      <w:r w:rsidR="00F13B9B">
        <w:rPr>
          <w:rFonts w:ascii="Verdana" w:eastAsia="Verdana" w:hAnsi="Verdana" w:cs="Verdana"/>
          <w:sz w:val="18"/>
          <w:szCs w:val="18"/>
        </w:rPr>
        <w:t>is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contra</w:t>
      </w:r>
      <w:r w:rsidR="00F13B9B">
        <w:rPr>
          <w:rFonts w:ascii="Verdana" w:eastAsia="Verdana" w:hAnsi="Verdana" w:cs="Verdana"/>
          <w:sz w:val="18"/>
          <w:szCs w:val="18"/>
        </w:rPr>
        <w:t>ct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 xml:space="preserve">is </w:t>
      </w:r>
      <w:r w:rsidR="00F13B9B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b/>
          <w:sz w:val="18"/>
          <w:szCs w:val="18"/>
        </w:rPr>
        <w:t xml:space="preserve">                   </w:t>
      </w:r>
      <w:r w:rsidR="00F13B9B" w:rsidRPr="00CB54AB">
        <w:rPr>
          <w:rFonts w:ascii="Verdana" w:eastAsia="Verdana" w:hAnsi="Verdana" w:cs="Verdana"/>
          <w:i/>
          <w:iCs/>
          <w:color w:val="FF0000"/>
          <w:sz w:val="18"/>
          <w:szCs w:val="18"/>
        </w:rPr>
        <w:t>if</w:t>
      </w:r>
      <w:r w:rsidR="00F13B9B" w:rsidRPr="00CB54AB">
        <w:rPr>
          <w:rFonts w:ascii="Verdana" w:eastAsia="Verdana" w:hAnsi="Verdana" w:cs="Verdana"/>
          <w:i/>
          <w:iCs/>
          <w:color w:val="FF0000"/>
          <w:spacing w:val="-2"/>
          <w:sz w:val="18"/>
          <w:szCs w:val="18"/>
        </w:rPr>
        <w:t xml:space="preserve"> </w:t>
      </w:r>
      <w:r w:rsidR="00F13B9B" w:rsidRPr="00CB54AB">
        <w:rPr>
          <w:rFonts w:ascii="Verdana" w:eastAsia="Verdana" w:hAnsi="Verdana" w:cs="Verdana"/>
          <w:i/>
          <w:iCs/>
          <w:color w:val="FF0000"/>
          <w:spacing w:val="-1"/>
          <w:sz w:val="18"/>
          <w:szCs w:val="18"/>
        </w:rPr>
        <w:t>n</w:t>
      </w:r>
      <w:r w:rsidR="00F13B9B" w:rsidRPr="00CB54AB">
        <w:rPr>
          <w:rFonts w:ascii="Verdana" w:eastAsia="Verdana" w:hAnsi="Verdana" w:cs="Verdana"/>
          <w:i/>
          <w:iCs/>
          <w:color w:val="FF0000"/>
          <w:sz w:val="18"/>
          <w:szCs w:val="18"/>
        </w:rPr>
        <w:t>o</w:t>
      </w:r>
      <w:r w:rsidR="00F13B9B" w:rsidRPr="00CB54AB">
        <w:rPr>
          <w:rFonts w:ascii="Verdana" w:eastAsia="Verdana" w:hAnsi="Verdana" w:cs="Verdana"/>
          <w:i/>
          <w:iCs/>
          <w:color w:val="FF0000"/>
          <w:spacing w:val="-2"/>
          <w:sz w:val="18"/>
          <w:szCs w:val="18"/>
        </w:rPr>
        <w:t xml:space="preserve"> </w:t>
      </w:r>
      <w:r w:rsidR="00F13B9B" w:rsidRPr="00CB54AB">
        <w:rPr>
          <w:rFonts w:ascii="Verdana" w:eastAsia="Verdana" w:hAnsi="Verdana" w:cs="Verdana"/>
          <w:i/>
          <w:iCs/>
          <w:color w:val="FF0000"/>
          <w:spacing w:val="-1"/>
          <w:sz w:val="18"/>
          <w:szCs w:val="18"/>
        </w:rPr>
        <w:t>p</w:t>
      </w:r>
      <w:r w:rsidR="00F13B9B" w:rsidRPr="00CB54AB">
        <w:rPr>
          <w:rFonts w:ascii="Verdana" w:eastAsia="Verdana" w:hAnsi="Verdana" w:cs="Verdana"/>
          <w:i/>
          <w:iCs/>
          <w:color w:val="FF0000"/>
          <w:sz w:val="18"/>
          <w:szCs w:val="18"/>
        </w:rPr>
        <w:t>r</w:t>
      </w:r>
      <w:r w:rsidR="00F13B9B" w:rsidRPr="00CB54AB">
        <w:rPr>
          <w:rFonts w:ascii="Verdana" w:eastAsia="Verdana" w:hAnsi="Verdana" w:cs="Verdana"/>
          <w:i/>
          <w:iCs/>
          <w:color w:val="FF0000"/>
          <w:spacing w:val="-1"/>
          <w:sz w:val="18"/>
          <w:szCs w:val="18"/>
        </w:rPr>
        <w:t>ecept</w:t>
      </w:r>
      <w:r w:rsidR="00F13B9B" w:rsidRPr="00CB54AB">
        <w:rPr>
          <w:rFonts w:ascii="Verdana" w:eastAsia="Verdana" w:hAnsi="Verdana" w:cs="Verdana"/>
          <w:i/>
          <w:iCs/>
          <w:color w:val="FF0000"/>
          <w:sz w:val="18"/>
          <w:szCs w:val="18"/>
        </w:rPr>
        <w:t>or</w:t>
      </w:r>
      <w:r w:rsidR="00F13B9B" w:rsidRPr="00CB54AB">
        <w:rPr>
          <w:rFonts w:ascii="Verdana" w:eastAsia="Verdana" w:hAnsi="Verdana" w:cs="Verdana"/>
          <w:i/>
          <w:iCs/>
          <w:color w:val="FF0000"/>
          <w:spacing w:val="-2"/>
          <w:sz w:val="18"/>
          <w:szCs w:val="18"/>
        </w:rPr>
        <w:t xml:space="preserve"> </w:t>
      </w:r>
      <w:r w:rsidR="00F13B9B" w:rsidRPr="00CB54AB">
        <w:rPr>
          <w:rFonts w:ascii="Verdana" w:eastAsia="Verdana" w:hAnsi="Verdana" w:cs="Verdana"/>
          <w:i/>
          <w:iCs/>
          <w:color w:val="FF0000"/>
          <w:sz w:val="18"/>
          <w:szCs w:val="18"/>
        </w:rPr>
        <w:t>in</w:t>
      </w:r>
      <w:r w:rsidR="00F13B9B" w:rsidRPr="00CB54AB">
        <w:rPr>
          <w:rFonts w:ascii="Verdana" w:eastAsia="Verdana" w:hAnsi="Verdana" w:cs="Verdana"/>
          <w:i/>
          <w:iCs/>
          <w:color w:val="FF0000"/>
          <w:spacing w:val="-2"/>
          <w:sz w:val="18"/>
          <w:szCs w:val="18"/>
        </w:rPr>
        <w:t xml:space="preserve"> </w:t>
      </w:r>
      <w:r w:rsidR="00F13B9B" w:rsidRPr="00CB54AB">
        <w:rPr>
          <w:rFonts w:ascii="Verdana" w:eastAsia="Verdana" w:hAnsi="Verdana" w:cs="Verdana"/>
          <w:i/>
          <w:iCs/>
          <w:color w:val="FF0000"/>
          <w:spacing w:val="-1"/>
          <w:sz w:val="18"/>
          <w:szCs w:val="18"/>
        </w:rPr>
        <w:t>p</w:t>
      </w:r>
      <w:r w:rsidR="00F13B9B" w:rsidRPr="00CB54AB">
        <w:rPr>
          <w:rFonts w:ascii="Verdana" w:eastAsia="Verdana" w:hAnsi="Verdana" w:cs="Verdana"/>
          <w:i/>
          <w:iCs/>
          <w:color w:val="FF0000"/>
          <w:sz w:val="18"/>
          <w:szCs w:val="18"/>
        </w:rPr>
        <w:t>l</w:t>
      </w:r>
      <w:r w:rsidR="00F13B9B" w:rsidRPr="00CB54AB">
        <w:rPr>
          <w:rFonts w:ascii="Verdana" w:eastAsia="Verdana" w:hAnsi="Verdana" w:cs="Verdana"/>
          <w:i/>
          <w:iCs/>
          <w:color w:val="FF0000"/>
          <w:spacing w:val="-1"/>
          <w:sz w:val="18"/>
          <w:szCs w:val="18"/>
        </w:rPr>
        <w:t xml:space="preserve">ace </w:t>
      </w:r>
      <w:r w:rsidR="00CB54AB" w:rsidRPr="00CB54AB">
        <w:rPr>
          <w:rFonts w:ascii="Verdana" w:eastAsia="Verdana" w:hAnsi="Verdana" w:cs="Verdana"/>
          <w:i/>
          <w:iCs/>
          <w:color w:val="FF0000"/>
          <w:spacing w:val="-1"/>
          <w:sz w:val="18"/>
          <w:szCs w:val="18"/>
        </w:rPr>
        <w:t>remove line</w:t>
      </w:r>
    </w:p>
    <w:p w14:paraId="39608A52" w14:textId="72507A90" w:rsidR="00CB54AB" w:rsidRDefault="00F13B9B" w:rsidP="00CB54AB">
      <w:pPr>
        <w:spacing w:line="480" w:lineRule="atLeast"/>
        <w:ind w:left="300" w:right="44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th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up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rv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he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</w:t>
      </w:r>
      <w:r>
        <w:rPr>
          <w:rFonts w:ascii="Verdana" w:eastAsia="Verdana" w:hAnsi="Verdana" w:cs="Verdana"/>
          <w:sz w:val="18"/>
          <w:szCs w:val="18"/>
        </w:rPr>
        <w:t>is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contr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is                            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</w:p>
    <w:p w14:paraId="47A745ED" w14:textId="204964B1" w:rsidR="00263D22" w:rsidRDefault="00263D22">
      <w:pPr>
        <w:spacing w:before="21"/>
        <w:ind w:left="300"/>
        <w:rPr>
          <w:rFonts w:ascii="Verdana" w:eastAsia="Verdana" w:hAnsi="Verdana" w:cs="Verdana"/>
          <w:sz w:val="18"/>
          <w:szCs w:val="18"/>
        </w:rPr>
      </w:pPr>
    </w:p>
    <w:p w14:paraId="686DBC76" w14:textId="3AE4387D" w:rsidR="00F22A2B" w:rsidRDefault="000E768E" w:rsidP="001B4B71">
      <w:pPr>
        <w:spacing w:line="262" w:lineRule="auto"/>
        <w:ind w:left="284" w:right="76"/>
        <w:rPr>
          <w:rFonts w:ascii="Verdana" w:eastAsia="Verdana" w:hAnsi="Verdana" w:cs="Verdana"/>
          <w:spacing w:val="11"/>
          <w:sz w:val="18"/>
          <w:szCs w:val="18"/>
        </w:rPr>
      </w:pPr>
      <w:r>
        <w:rPr>
          <w:rFonts w:ascii="Verdana" w:eastAsia="Verdana" w:hAnsi="Verdana" w:cs="Verdana"/>
          <w:i/>
          <w:iCs/>
          <w:color w:val="FF0000"/>
          <w:spacing w:val="-1"/>
          <w:sz w:val="18"/>
          <w:szCs w:val="18"/>
        </w:rPr>
        <w:t xml:space="preserve">optional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suppor</w:t>
      </w:r>
      <w:r w:rsidR="00F13B9B">
        <w:rPr>
          <w:rFonts w:ascii="Verdana" w:eastAsia="Verdana" w:hAnsi="Verdana" w:cs="Verdana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>e</w:t>
      </w:r>
      <w:r w:rsidR="00F13B9B">
        <w:rPr>
          <w:rFonts w:ascii="Verdana" w:eastAsia="Verdana" w:hAnsi="Verdana" w:cs="Verdana"/>
          <w:sz w:val="18"/>
          <w:szCs w:val="18"/>
        </w:rPr>
        <w:t>d</w:t>
      </w:r>
      <w:r w:rsidR="00F13B9B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b</w:t>
      </w:r>
      <w:r w:rsidR="00F13B9B">
        <w:rPr>
          <w:rFonts w:ascii="Verdana" w:eastAsia="Verdana" w:hAnsi="Verdana" w:cs="Verdana"/>
          <w:sz w:val="18"/>
          <w:szCs w:val="18"/>
        </w:rPr>
        <w:t>y</w:t>
      </w:r>
      <w:r w:rsidR="00F13B9B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</w:t>
      </w:r>
      <w:r w:rsidR="00F13B9B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a</w:t>
      </w:r>
      <w:r w:rsidR="00F13B9B">
        <w:rPr>
          <w:rFonts w:ascii="Verdana" w:eastAsia="Verdana" w:hAnsi="Verdana" w:cs="Verdana"/>
          <w:sz w:val="18"/>
          <w:szCs w:val="18"/>
        </w:rPr>
        <w:t>m</w:t>
      </w:r>
      <w:r w:rsidR="00F13B9B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o</w:t>
      </w:r>
      <w:r w:rsidR="00F13B9B">
        <w:rPr>
          <w:rFonts w:ascii="Verdana" w:eastAsia="Verdana" w:hAnsi="Verdana" w:cs="Verdana"/>
          <w:sz w:val="18"/>
          <w:szCs w:val="18"/>
        </w:rPr>
        <w:t>f</w:t>
      </w:r>
      <w:r w:rsidR="00F13B9B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s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uperv</w:t>
      </w:r>
      <w:r w:rsidR="00F13B9B">
        <w:rPr>
          <w:rFonts w:ascii="Verdana" w:eastAsia="Verdana" w:hAnsi="Verdana" w:cs="Verdana"/>
          <w:sz w:val="18"/>
          <w:szCs w:val="18"/>
        </w:rPr>
        <w:t>i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so</w:t>
      </w:r>
      <w:r w:rsidR="00F13B9B">
        <w:rPr>
          <w:rFonts w:ascii="Verdana" w:eastAsia="Verdana" w:hAnsi="Verdana" w:cs="Verdana"/>
          <w:sz w:val="18"/>
          <w:szCs w:val="18"/>
        </w:rPr>
        <w:t>rs</w:t>
      </w:r>
      <w:r w:rsidR="00F13B9B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(reg</w:t>
      </w:r>
      <w:r w:rsidR="001B4B71">
        <w:rPr>
          <w:rFonts w:ascii="Verdana" w:eastAsia="Verdana" w:hAnsi="Verdana" w:cs="Verdana"/>
          <w:sz w:val="18"/>
          <w:szCs w:val="18"/>
        </w:rPr>
        <w:t>i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ste</w:t>
      </w:r>
      <w:r w:rsidR="001B4B71">
        <w:rPr>
          <w:rFonts w:ascii="Verdana" w:eastAsia="Verdana" w:hAnsi="Verdana" w:cs="Verdana"/>
          <w:sz w:val="18"/>
          <w:szCs w:val="18"/>
        </w:rPr>
        <w:t>r</w:t>
      </w:r>
      <w:r w:rsidR="001B4B71">
        <w:rPr>
          <w:rFonts w:ascii="Verdana" w:eastAsia="Verdana" w:hAnsi="Verdana" w:cs="Verdana"/>
          <w:spacing w:val="-2"/>
          <w:sz w:val="18"/>
          <w:szCs w:val="18"/>
        </w:rPr>
        <w:t>e</w:t>
      </w:r>
      <w:r w:rsidR="001B4B71">
        <w:rPr>
          <w:rFonts w:ascii="Verdana" w:eastAsia="Verdana" w:hAnsi="Verdana" w:cs="Verdana"/>
          <w:sz w:val="18"/>
          <w:szCs w:val="18"/>
        </w:rPr>
        <w:t>d</w:t>
      </w:r>
      <w:r w:rsidR="001B4B71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1B4B71">
        <w:rPr>
          <w:rFonts w:ascii="Verdana" w:eastAsia="Verdana" w:hAnsi="Verdana" w:cs="Verdana"/>
          <w:sz w:val="18"/>
          <w:szCs w:val="18"/>
        </w:rPr>
        <w:t>Q</w:t>
      </w:r>
      <w:r w:rsidR="001B4B71">
        <w:rPr>
          <w:rFonts w:ascii="Verdana" w:eastAsia="Verdana" w:hAnsi="Verdana" w:cs="Verdana"/>
          <w:spacing w:val="-2"/>
          <w:sz w:val="18"/>
          <w:szCs w:val="18"/>
        </w:rPr>
        <w:t>M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P’</w:t>
      </w:r>
      <w:r w:rsidR="001B4B71">
        <w:rPr>
          <w:rFonts w:ascii="Verdana" w:eastAsia="Verdana" w:hAnsi="Verdana" w:cs="Verdana"/>
          <w:sz w:val="18"/>
          <w:szCs w:val="18"/>
        </w:rPr>
        <w:t>s</w:t>
      </w:r>
      <w:r w:rsidR="001B4B71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wh</w:t>
      </w:r>
      <w:r w:rsidR="001B4B71">
        <w:rPr>
          <w:rFonts w:ascii="Verdana" w:eastAsia="Verdana" w:hAnsi="Verdana" w:cs="Verdana"/>
          <w:sz w:val="18"/>
          <w:szCs w:val="18"/>
        </w:rPr>
        <w:t>o</w:t>
      </w:r>
      <w:r w:rsidR="001B4B71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a</w:t>
      </w:r>
      <w:r w:rsidR="001B4B71">
        <w:rPr>
          <w:rFonts w:ascii="Verdana" w:eastAsia="Verdana" w:hAnsi="Verdana" w:cs="Verdana"/>
          <w:sz w:val="18"/>
          <w:szCs w:val="18"/>
        </w:rPr>
        <w:t>re</w:t>
      </w:r>
      <w:r w:rsidR="001B4B71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e</w:t>
      </w:r>
      <w:r w:rsidR="001B4B71">
        <w:rPr>
          <w:rFonts w:ascii="Verdana" w:eastAsia="Verdana" w:hAnsi="Verdana" w:cs="Verdana"/>
          <w:sz w:val="18"/>
          <w:szCs w:val="18"/>
        </w:rPr>
        <w:t>l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ig</w:t>
      </w:r>
      <w:r w:rsidR="001B4B71">
        <w:rPr>
          <w:rFonts w:ascii="Verdana" w:eastAsia="Verdana" w:hAnsi="Verdana" w:cs="Verdana"/>
          <w:sz w:val="18"/>
          <w:szCs w:val="18"/>
        </w:rPr>
        <w:t>i</w:t>
      </w:r>
      <w:r w:rsidR="001B4B71">
        <w:rPr>
          <w:rFonts w:ascii="Verdana" w:eastAsia="Verdana" w:hAnsi="Verdana" w:cs="Verdana"/>
          <w:spacing w:val="-2"/>
          <w:sz w:val="18"/>
          <w:szCs w:val="18"/>
        </w:rPr>
        <w:t>b</w:t>
      </w:r>
      <w:r w:rsidR="001B4B71">
        <w:rPr>
          <w:rFonts w:ascii="Verdana" w:eastAsia="Verdana" w:hAnsi="Verdana" w:cs="Verdana"/>
          <w:sz w:val="18"/>
          <w:szCs w:val="18"/>
        </w:rPr>
        <w:t>le</w:t>
      </w:r>
      <w:r w:rsidR="001B4B71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to nom</w:t>
      </w:r>
      <w:r w:rsidR="001B4B71">
        <w:rPr>
          <w:rFonts w:ascii="Verdana" w:eastAsia="Verdana" w:hAnsi="Verdana" w:cs="Verdana"/>
          <w:sz w:val="18"/>
          <w:szCs w:val="18"/>
        </w:rPr>
        <w:t>i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nat</w:t>
      </w:r>
      <w:r w:rsidR="001B4B71">
        <w:rPr>
          <w:rFonts w:ascii="Verdana" w:eastAsia="Verdana" w:hAnsi="Verdana" w:cs="Verdana"/>
          <w:sz w:val="18"/>
          <w:szCs w:val="18"/>
        </w:rPr>
        <w:t>e</w:t>
      </w:r>
      <w:r w:rsidR="001B4B71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1B4B71">
        <w:rPr>
          <w:rFonts w:ascii="Verdana" w:eastAsia="Verdana" w:hAnsi="Verdana" w:cs="Verdana"/>
          <w:sz w:val="18"/>
          <w:szCs w:val="18"/>
        </w:rPr>
        <w:t>for</w:t>
      </w:r>
      <w:r w:rsidR="001B4B71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su</w:t>
      </w:r>
      <w:r w:rsidR="001B4B71">
        <w:rPr>
          <w:rFonts w:ascii="Verdana" w:eastAsia="Verdana" w:hAnsi="Verdana" w:cs="Verdana"/>
          <w:sz w:val="18"/>
          <w:szCs w:val="18"/>
        </w:rPr>
        <w:t>p</w:t>
      </w:r>
      <w:r w:rsidR="001B4B71">
        <w:rPr>
          <w:rFonts w:ascii="Verdana" w:eastAsia="Verdana" w:hAnsi="Verdana" w:cs="Verdana"/>
          <w:spacing w:val="-2"/>
          <w:sz w:val="18"/>
          <w:szCs w:val="18"/>
        </w:rPr>
        <w:t>e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rv</w:t>
      </w:r>
      <w:r w:rsidR="001B4B71">
        <w:rPr>
          <w:rFonts w:ascii="Verdana" w:eastAsia="Verdana" w:hAnsi="Verdana" w:cs="Verdana"/>
          <w:sz w:val="18"/>
          <w:szCs w:val="18"/>
        </w:rPr>
        <w:t>i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so</w:t>
      </w:r>
      <w:r w:rsidR="001B4B71">
        <w:rPr>
          <w:rFonts w:ascii="Verdana" w:eastAsia="Verdana" w:hAnsi="Verdana" w:cs="Verdana"/>
          <w:sz w:val="18"/>
          <w:szCs w:val="18"/>
        </w:rPr>
        <w:t>r</w:t>
      </w:r>
      <w:r w:rsidR="001B4B71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r</w:t>
      </w:r>
      <w:r w:rsidR="001B4B71">
        <w:rPr>
          <w:rFonts w:ascii="Verdana" w:eastAsia="Verdana" w:hAnsi="Verdana" w:cs="Verdana"/>
          <w:sz w:val="18"/>
          <w:szCs w:val="18"/>
        </w:rPr>
        <w:t>ol</w:t>
      </w:r>
      <w:r w:rsidR="001B4B71">
        <w:rPr>
          <w:rFonts w:ascii="Verdana" w:eastAsia="Verdana" w:hAnsi="Verdana" w:cs="Verdana"/>
          <w:spacing w:val="-2"/>
          <w:sz w:val="18"/>
          <w:szCs w:val="18"/>
        </w:rPr>
        <w:t>e</w:t>
      </w:r>
      <w:r w:rsidR="001B4B71">
        <w:rPr>
          <w:rFonts w:ascii="Verdana" w:eastAsia="Verdana" w:hAnsi="Verdana" w:cs="Verdana"/>
          <w:spacing w:val="-1"/>
          <w:sz w:val="18"/>
          <w:szCs w:val="18"/>
        </w:rPr>
        <w:t>)</w:t>
      </w:r>
      <w:r w:rsidR="001B4B71"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a</w:t>
      </w:r>
      <w:r w:rsidR="00F13B9B">
        <w:rPr>
          <w:rFonts w:ascii="Verdana" w:eastAsia="Verdana" w:hAnsi="Verdana" w:cs="Verdana"/>
          <w:sz w:val="18"/>
          <w:szCs w:val="18"/>
        </w:rPr>
        <w:t>nd</w:t>
      </w:r>
      <w:r w:rsidR="00F13B9B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t</w:t>
      </w:r>
      <w:r w:rsidR="00F13B9B">
        <w:rPr>
          <w:rFonts w:ascii="Verdana" w:eastAsia="Verdana" w:hAnsi="Verdana" w:cs="Verdana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a</w:t>
      </w:r>
      <w:r w:rsidR="00F13B9B">
        <w:rPr>
          <w:rFonts w:ascii="Verdana" w:eastAsia="Verdana" w:hAnsi="Verdana" w:cs="Verdana"/>
          <w:sz w:val="18"/>
          <w:szCs w:val="18"/>
        </w:rPr>
        <w:t>i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ner</w:t>
      </w:r>
      <w:r w:rsidR="00F13B9B">
        <w:rPr>
          <w:rFonts w:ascii="Verdana" w:eastAsia="Verdana" w:hAnsi="Verdana" w:cs="Verdana"/>
          <w:sz w:val="18"/>
          <w:szCs w:val="18"/>
        </w:rPr>
        <w:t>s</w:t>
      </w:r>
      <w:r w:rsidR="001B4B71">
        <w:rPr>
          <w:rFonts w:ascii="Verdana" w:eastAsia="Verdana" w:hAnsi="Verdana" w:cs="Verdana"/>
          <w:sz w:val="18"/>
          <w:szCs w:val="18"/>
        </w:rPr>
        <w:t xml:space="preserve">: </w:t>
      </w:r>
      <w:r w:rsidR="001B4B71">
        <w:rPr>
          <w:rFonts w:ascii="Verdana" w:eastAsia="Verdana" w:hAnsi="Verdana" w:cs="Verdana"/>
          <w:color w:val="FF0000"/>
          <w:sz w:val="18"/>
          <w:szCs w:val="18"/>
        </w:rPr>
        <w:t>list</w:t>
      </w:r>
      <w:r w:rsidR="00F13B9B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</w:p>
    <w:p w14:paraId="4438ABDB" w14:textId="77777777" w:rsidR="00F22A2B" w:rsidRDefault="00F22A2B" w:rsidP="00373C5D">
      <w:pPr>
        <w:spacing w:line="262" w:lineRule="auto"/>
        <w:ind w:left="284" w:right="76"/>
        <w:rPr>
          <w:rFonts w:ascii="Verdana" w:eastAsia="Verdana" w:hAnsi="Verdana" w:cs="Verdana"/>
          <w:spacing w:val="11"/>
          <w:sz w:val="18"/>
          <w:szCs w:val="18"/>
        </w:rPr>
      </w:pPr>
    </w:p>
    <w:p w14:paraId="240E2B7D" w14:textId="54E3DA40" w:rsidR="00263D22" w:rsidRDefault="00F13B9B" w:rsidP="00373C5D">
      <w:pPr>
        <w:spacing w:line="262" w:lineRule="auto"/>
        <w:ind w:left="284" w:right="7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ccor</w:t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-2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ly,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ll</w:t>
      </w:r>
      <w:r>
        <w:rPr>
          <w:rFonts w:ascii="Verdana" w:eastAsia="Verdana" w:hAnsi="Verdana" w:cs="Verdana"/>
          <w:spacing w:val="-2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wing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. </w:t>
      </w:r>
    </w:p>
    <w:p w14:paraId="4EA71C92" w14:textId="77777777" w:rsidR="00263D22" w:rsidRDefault="00263D22">
      <w:pPr>
        <w:spacing w:before="1" w:line="240" w:lineRule="exact"/>
        <w:rPr>
          <w:sz w:val="24"/>
          <w:szCs w:val="24"/>
        </w:rPr>
      </w:pPr>
    </w:p>
    <w:p w14:paraId="7BFFF5C9" w14:textId="77777777" w:rsidR="00263D22" w:rsidRPr="00373C5D" w:rsidRDefault="00F13B9B" w:rsidP="00373C5D">
      <w:pPr>
        <w:pStyle w:val="ListParagraph"/>
        <w:numPr>
          <w:ilvl w:val="0"/>
          <w:numId w:val="2"/>
        </w:numPr>
        <w:spacing w:line="262" w:lineRule="auto"/>
        <w:ind w:right="578"/>
        <w:rPr>
          <w:rFonts w:ascii="Verdana" w:eastAsia="Verdana" w:hAnsi="Verdana" w:cs="Verdana"/>
          <w:sz w:val="18"/>
          <w:szCs w:val="18"/>
        </w:rPr>
      </w:pPr>
      <w:r w:rsidRPr="00373C5D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r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373C5D">
        <w:rPr>
          <w:rFonts w:ascii="Verdana" w:eastAsia="Verdana" w:hAnsi="Verdana" w:cs="Verdana"/>
          <w:spacing w:val="-2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for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th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co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tra</w:t>
      </w:r>
      <w:r w:rsidRPr="00373C5D">
        <w:rPr>
          <w:rFonts w:ascii="Verdana" w:eastAsia="Verdana" w:hAnsi="Verdana" w:cs="Verdana"/>
          <w:sz w:val="18"/>
          <w:szCs w:val="18"/>
        </w:rPr>
        <w:t>ct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373C5D">
        <w:rPr>
          <w:rFonts w:ascii="Verdana" w:eastAsia="Verdana" w:hAnsi="Verdana" w:cs="Verdana"/>
          <w:spacing w:val="-2"/>
          <w:sz w:val="18"/>
          <w:szCs w:val="18"/>
        </w:rPr>
        <w:t>ee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373C5D">
        <w:rPr>
          <w:rFonts w:ascii="Verdana" w:eastAsia="Verdana" w:hAnsi="Verdana" w:cs="Verdana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-2"/>
          <w:sz w:val="18"/>
          <w:szCs w:val="18"/>
        </w:rPr>
        <w:t>g</w:t>
      </w:r>
      <w:r w:rsidRPr="00373C5D">
        <w:rPr>
          <w:rFonts w:ascii="Verdana" w:eastAsia="Verdana" w:hAnsi="Verdana" w:cs="Verdana"/>
          <w:sz w:val="18"/>
          <w:szCs w:val="18"/>
        </w:rPr>
        <w:t>,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to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373C5D">
        <w:rPr>
          <w:rFonts w:ascii="Verdana" w:eastAsia="Verdana" w:hAnsi="Verdana" w:cs="Verdana"/>
          <w:spacing w:val="-2"/>
          <w:sz w:val="18"/>
          <w:szCs w:val="18"/>
        </w:rPr>
        <w:t>e</w:t>
      </w:r>
      <w:r w:rsidRPr="00373C5D">
        <w:rPr>
          <w:rFonts w:ascii="Verdana" w:eastAsia="Verdana" w:hAnsi="Verdana" w:cs="Verdana"/>
          <w:sz w:val="18"/>
          <w:szCs w:val="18"/>
        </w:rPr>
        <w:t>ld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373C5D">
        <w:rPr>
          <w:rFonts w:ascii="Verdana" w:eastAsia="Verdana" w:hAnsi="Verdana" w:cs="Verdana"/>
          <w:sz w:val="18"/>
          <w:szCs w:val="18"/>
        </w:rPr>
        <w:t xml:space="preserve">o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la</w:t>
      </w:r>
      <w:r w:rsidRPr="00373C5D">
        <w:rPr>
          <w:rFonts w:ascii="Verdana" w:eastAsia="Verdana" w:hAnsi="Verdana" w:cs="Verdana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-2"/>
          <w:sz w:val="18"/>
          <w:szCs w:val="18"/>
        </w:rPr>
        <w:t>e</w:t>
      </w:r>
      <w:r w:rsidRPr="00373C5D">
        <w:rPr>
          <w:rFonts w:ascii="Verdana" w:eastAsia="Verdana" w:hAnsi="Verdana" w:cs="Verdana"/>
          <w:sz w:val="18"/>
          <w:szCs w:val="18"/>
        </w:rPr>
        <w:t>r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tha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1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373C5D">
        <w:rPr>
          <w:rFonts w:ascii="Verdana" w:eastAsia="Verdana" w:hAnsi="Verdana" w:cs="Verdana"/>
          <w:sz w:val="18"/>
          <w:szCs w:val="18"/>
        </w:rPr>
        <w:t>o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nt</w:t>
      </w:r>
      <w:r w:rsidRPr="00373C5D">
        <w:rPr>
          <w:rFonts w:ascii="Verdana" w:eastAsia="Verdana" w:hAnsi="Verdana" w:cs="Verdana"/>
          <w:sz w:val="18"/>
          <w:szCs w:val="18"/>
        </w:rPr>
        <w:t>h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prio</w:t>
      </w:r>
      <w:r w:rsidRPr="00373C5D">
        <w:rPr>
          <w:rFonts w:ascii="Verdana" w:eastAsia="Verdana" w:hAnsi="Verdana" w:cs="Verdana"/>
          <w:sz w:val="18"/>
          <w:szCs w:val="18"/>
        </w:rPr>
        <w:t>r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373C5D">
        <w:rPr>
          <w:rFonts w:ascii="Verdana" w:eastAsia="Verdana" w:hAnsi="Verdana" w:cs="Verdana"/>
          <w:sz w:val="18"/>
          <w:szCs w:val="18"/>
        </w:rPr>
        <w:t>o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annivers</w:t>
      </w:r>
      <w:r w:rsidRPr="00373C5D">
        <w:rPr>
          <w:rFonts w:ascii="Verdana" w:eastAsia="Verdana" w:hAnsi="Verdana" w:cs="Verdana"/>
          <w:sz w:val="18"/>
          <w:szCs w:val="18"/>
        </w:rPr>
        <w:t>a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373C5D">
        <w:rPr>
          <w:rFonts w:ascii="Verdana" w:eastAsia="Verdana" w:hAnsi="Verdana" w:cs="Verdana"/>
          <w:sz w:val="18"/>
          <w:szCs w:val="18"/>
        </w:rPr>
        <w:t>y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da</w:t>
      </w:r>
      <w:r w:rsidRPr="00373C5D">
        <w:rPr>
          <w:rFonts w:ascii="Verdana" w:eastAsia="Verdana" w:hAnsi="Verdana" w:cs="Verdana"/>
          <w:sz w:val="18"/>
          <w:szCs w:val="18"/>
        </w:rPr>
        <w:t>te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 xml:space="preserve">of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th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co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tra</w:t>
      </w:r>
      <w:r w:rsidRPr="00373C5D">
        <w:rPr>
          <w:rFonts w:ascii="Verdana" w:eastAsia="Verdana" w:hAnsi="Verdana" w:cs="Verdana"/>
          <w:sz w:val="18"/>
          <w:szCs w:val="18"/>
        </w:rPr>
        <w:t>c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373C5D">
        <w:rPr>
          <w:rFonts w:ascii="Verdana" w:eastAsia="Verdana" w:hAnsi="Verdana" w:cs="Verdana"/>
          <w:sz w:val="18"/>
          <w:szCs w:val="18"/>
        </w:rPr>
        <w:t>,</w:t>
      </w:r>
      <w:r w:rsidRPr="00373C5D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th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Superv</w:t>
      </w:r>
      <w:r w:rsidRPr="00373C5D">
        <w:rPr>
          <w:rFonts w:ascii="Verdana" w:eastAsia="Verdana" w:hAnsi="Verdana" w:cs="Verdana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sor(s</w:t>
      </w:r>
      <w:r w:rsidRPr="00373C5D">
        <w:rPr>
          <w:rFonts w:ascii="Verdana" w:eastAsia="Verdana" w:hAnsi="Verdana" w:cs="Verdana"/>
          <w:sz w:val="18"/>
          <w:szCs w:val="18"/>
        </w:rPr>
        <w:t>)</w:t>
      </w:r>
      <w:r w:rsidRPr="00373C5D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is</w:t>
      </w:r>
      <w:r w:rsidRPr="00373C5D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373C5D">
        <w:rPr>
          <w:rFonts w:ascii="Verdana" w:eastAsia="Verdana" w:hAnsi="Verdana" w:cs="Verdana"/>
          <w:sz w:val="18"/>
          <w:szCs w:val="18"/>
        </w:rPr>
        <w:t>o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 xml:space="preserve"> p</w:t>
      </w:r>
      <w:r w:rsidRPr="00373C5D">
        <w:rPr>
          <w:rFonts w:ascii="Verdana" w:eastAsia="Verdana" w:hAnsi="Verdana" w:cs="Verdana"/>
          <w:sz w:val="18"/>
          <w:szCs w:val="18"/>
        </w:rPr>
        <w:t>r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ov</w:t>
      </w:r>
      <w:r w:rsidRPr="00373C5D">
        <w:rPr>
          <w:rFonts w:ascii="Verdana" w:eastAsia="Verdana" w:hAnsi="Verdana" w:cs="Verdana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-2"/>
          <w:sz w:val="18"/>
          <w:szCs w:val="18"/>
        </w:rPr>
        <w:t>d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e:</w:t>
      </w:r>
    </w:p>
    <w:p w14:paraId="25851DAD" w14:textId="77777777" w:rsidR="00263D22" w:rsidRDefault="00263D22">
      <w:pPr>
        <w:spacing w:before="20" w:line="220" w:lineRule="exact"/>
        <w:rPr>
          <w:sz w:val="22"/>
          <w:szCs w:val="22"/>
        </w:rPr>
      </w:pPr>
    </w:p>
    <w:p w14:paraId="7ED040D9" w14:textId="0CBE7174" w:rsidR="00263D22" w:rsidRPr="00373C5D" w:rsidRDefault="00F13B9B" w:rsidP="00373C5D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sz w:val="18"/>
          <w:szCs w:val="18"/>
        </w:rPr>
      </w:pPr>
      <w:r w:rsidRPr="00373C5D">
        <w:rPr>
          <w:rFonts w:ascii="Verdana" w:eastAsia="Verdana" w:hAnsi="Verdana" w:cs="Verdana"/>
          <w:spacing w:val="1"/>
          <w:sz w:val="18"/>
          <w:szCs w:val="18"/>
        </w:rPr>
        <w:t>rev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se</w:t>
      </w:r>
      <w:r w:rsidRPr="00373C5D">
        <w:rPr>
          <w:rFonts w:ascii="Verdana" w:eastAsia="Verdana" w:hAnsi="Verdana" w:cs="Verdana"/>
          <w:sz w:val="18"/>
          <w:szCs w:val="18"/>
        </w:rPr>
        <w:t>d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Tr</w:t>
      </w:r>
      <w:r w:rsidRPr="00373C5D">
        <w:rPr>
          <w:rFonts w:ascii="Verdana" w:eastAsia="Verdana" w:hAnsi="Verdana" w:cs="Verdana"/>
          <w:sz w:val="18"/>
          <w:szCs w:val="18"/>
        </w:rPr>
        <w:t>a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in</w:t>
      </w:r>
      <w:r w:rsidRPr="00373C5D">
        <w:rPr>
          <w:rFonts w:ascii="Verdana" w:eastAsia="Verdana" w:hAnsi="Verdana" w:cs="Verdana"/>
          <w:sz w:val="18"/>
          <w:szCs w:val="18"/>
        </w:rPr>
        <w:t>g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l</w:t>
      </w:r>
      <w:r w:rsidRPr="00373C5D">
        <w:rPr>
          <w:rFonts w:ascii="Verdana" w:eastAsia="Verdana" w:hAnsi="Verdana" w:cs="Verdana"/>
          <w:sz w:val="18"/>
          <w:szCs w:val="18"/>
        </w:rPr>
        <w:t>a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373C5D">
        <w:rPr>
          <w:rFonts w:ascii="Verdana" w:eastAsia="Verdana" w:hAnsi="Verdana" w:cs="Verdana"/>
          <w:sz w:val="18"/>
          <w:szCs w:val="18"/>
        </w:rPr>
        <w:t>,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r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a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statemen</w:t>
      </w:r>
      <w:r w:rsidRPr="00373C5D">
        <w:rPr>
          <w:rFonts w:ascii="Verdana" w:eastAsia="Verdana" w:hAnsi="Verdana" w:cs="Verdana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ou</w:t>
      </w:r>
      <w:r w:rsidRPr="00373C5D">
        <w:rPr>
          <w:rFonts w:ascii="Verdana" w:eastAsia="Verdana" w:hAnsi="Verdana" w:cs="Verdana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373C5D">
        <w:rPr>
          <w:rFonts w:ascii="Verdana" w:eastAsia="Verdana" w:hAnsi="Verdana" w:cs="Verdana"/>
          <w:sz w:val="18"/>
          <w:szCs w:val="18"/>
        </w:rPr>
        <w:t>g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w</w:t>
      </w:r>
      <w:r w:rsidRPr="00373C5D">
        <w:rPr>
          <w:rFonts w:ascii="Verdana" w:eastAsia="Verdana" w:hAnsi="Verdana" w:cs="Verdana"/>
          <w:sz w:val="18"/>
          <w:szCs w:val="18"/>
        </w:rPr>
        <w:t>hy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373C5D">
        <w:rPr>
          <w:rFonts w:ascii="Verdana" w:eastAsia="Verdana" w:hAnsi="Verdana" w:cs="Verdana"/>
          <w:sz w:val="18"/>
          <w:szCs w:val="18"/>
        </w:rPr>
        <w:t>o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change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ar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req</w:t>
      </w:r>
      <w:r w:rsidRPr="00373C5D">
        <w:rPr>
          <w:rFonts w:ascii="Verdana" w:eastAsia="Verdana" w:hAnsi="Verdana" w:cs="Verdana"/>
          <w:sz w:val="18"/>
          <w:szCs w:val="18"/>
        </w:rPr>
        <w:t>u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re</w:t>
      </w:r>
      <w:r w:rsidRPr="00373C5D">
        <w:rPr>
          <w:rFonts w:ascii="Verdana" w:eastAsia="Verdana" w:hAnsi="Verdana" w:cs="Verdana"/>
          <w:sz w:val="18"/>
          <w:szCs w:val="18"/>
        </w:rPr>
        <w:t>d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 w:rsidRPr="00373C5D">
        <w:rPr>
          <w:rFonts w:ascii="Verdana" w:eastAsia="Verdana" w:hAnsi="Verdana" w:cs="Verdana"/>
          <w:sz w:val="18"/>
          <w:szCs w:val="18"/>
        </w:rPr>
        <w:t>o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th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Tr</w:t>
      </w:r>
      <w:r w:rsidRPr="00373C5D">
        <w:rPr>
          <w:rFonts w:ascii="Verdana" w:eastAsia="Verdana" w:hAnsi="Verdana" w:cs="Verdana"/>
          <w:sz w:val="18"/>
          <w:szCs w:val="18"/>
        </w:rPr>
        <w:t>a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ing</w:t>
      </w:r>
    </w:p>
    <w:p w14:paraId="1654BE38" w14:textId="77777777" w:rsidR="00263D22" w:rsidRPr="00373C5D" w:rsidRDefault="00F13B9B" w:rsidP="00373C5D">
      <w:pPr>
        <w:pStyle w:val="ListParagraph"/>
        <w:numPr>
          <w:ilvl w:val="0"/>
          <w:numId w:val="2"/>
        </w:numPr>
        <w:spacing w:line="200" w:lineRule="exact"/>
        <w:rPr>
          <w:rFonts w:ascii="Verdana" w:eastAsia="Verdana" w:hAnsi="Verdana" w:cs="Verdana"/>
          <w:sz w:val="18"/>
          <w:szCs w:val="18"/>
        </w:rPr>
      </w:pPr>
      <w:r w:rsidRPr="00373C5D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Pr="00373C5D">
        <w:rPr>
          <w:rFonts w:ascii="Verdana" w:eastAsia="Verdana" w:hAnsi="Verdana" w:cs="Verdana"/>
          <w:spacing w:val="2"/>
          <w:position w:val="-1"/>
          <w:sz w:val="18"/>
          <w:szCs w:val="18"/>
        </w:rPr>
        <w:t>l</w:t>
      </w:r>
      <w:r w:rsidRPr="00373C5D">
        <w:rPr>
          <w:rFonts w:ascii="Verdana" w:eastAsia="Verdana" w:hAnsi="Verdana" w:cs="Verdana"/>
          <w:spacing w:val="1"/>
          <w:position w:val="-1"/>
          <w:sz w:val="18"/>
          <w:szCs w:val="18"/>
        </w:rPr>
        <w:t>an</w:t>
      </w:r>
      <w:r w:rsidRPr="00373C5D">
        <w:rPr>
          <w:rFonts w:ascii="Verdana" w:eastAsia="Verdana" w:hAnsi="Verdana" w:cs="Verdana"/>
          <w:position w:val="-1"/>
          <w:sz w:val="18"/>
          <w:szCs w:val="18"/>
        </w:rPr>
        <w:t>.</w:t>
      </w:r>
      <w:r w:rsidRPr="00373C5D"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position w:val="-1"/>
          <w:sz w:val="18"/>
          <w:szCs w:val="18"/>
        </w:rPr>
        <w:t>Th</w:t>
      </w:r>
      <w:r w:rsidRPr="00373C5D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-1"/>
          <w:position w:val="-1"/>
          <w:sz w:val="18"/>
          <w:szCs w:val="18"/>
        </w:rPr>
        <w:t>p</w:t>
      </w:r>
      <w:r w:rsidRPr="00373C5D">
        <w:rPr>
          <w:rFonts w:ascii="Verdana" w:eastAsia="Verdana" w:hAnsi="Verdana" w:cs="Verdana"/>
          <w:spacing w:val="2"/>
          <w:position w:val="-1"/>
          <w:sz w:val="18"/>
          <w:szCs w:val="18"/>
        </w:rPr>
        <w:t>l</w:t>
      </w:r>
      <w:r w:rsidRPr="00373C5D">
        <w:rPr>
          <w:rFonts w:ascii="Verdana" w:eastAsia="Verdana" w:hAnsi="Verdana" w:cs="Verdana"/>
          <w:spacing w:val="1"/>
          <w:position w:val="-1"/>
          <w:sz w:val="18"/>
          <w:szCs w:val="18"/>
        </w:rPr>
        <w:t>a</w:t>
      </w:r>
      <w:r w:rsidRPr="00373C5D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position w:val="-1"/>
          <w:sz w:val="18"/>
          <w:szCs w:val="18"/>
        </w:rPr>
        <w:t>shou</w:t>
      </w:r>
      <w:r w:rsidRPr="00373C5D">
        <w:rPr>
          <w:rFonts w:ascii="Verdana" w:eastAsia="Verdana" w:hAnsi="Verdana" w:cs="Verdana"/>
          <w:spacing w:val="2"/>
          <w:position w:val="-1"/>
          <w:sz w:val="18"/>
          <w:szCs w:val="18"/>
        </w:rPr>
        <w:t>l</w:t>
      </w:r>
      <w:r w:rsidRPr="00373C5D">
        <w:rPr>
          <w:rFonts w:ascii="Verdana" w:eastAsia="Verdana" w:hAnsi="Verdana" w:cs="Verdana"/>
          <w:position w:val="-1"/>
          <w:sz w:val="18"/>
          <w:szCs w:val="18"/>
        </w:rPr>
        <w:t>d</w:t>
      </w:r>
      <w:r w:rsidRPr="00373C5D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addres</w:t>
      </w:r>
      <w:r w:rsidRPr="00373C5D">
        <w:rPr>
          <w:rFonts w:ascii="Verdana" w:eastAsia="Verdana" w:hAnsi="Verdana" w:cs="Verdana"/>
          <w:position w:val="-1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Pr="00373C5D">
        <w:rPr>
          <w:rFonts w:ascii="Verdana" w:eastAsia="Verdana" w:hAnsi="Verdana" w:cs="Verdana"/>
          <w:position w:val="-1"/>
          <w:sz w:val="18"/>
          <w:szCs w:val="18"/>
        </w:rPr>
        <w:t>he</w:t>
      </w:r>
      <w:r w:rsidRPr="00373C5D"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position w:val="-1"/>
          <w:sz w:val="18"/>
          <w:szCs w:val="18"/>
        </w:rPr>
        <w:t>ro</w:t>
      </w:r>
      <w:r w:rsidRPr="00373C5D">
        <w:rPr>
          <w:rFonts w:ascii="Verdana" w:eastAsia="Verdana" w:hAnsi="Verdana" w:cs="Verdana"/>
          <w:spacing w:val="2"/>
          <w:position w:val="-1"/>
          <w:sz w:val="18"/>
          <w:szCs w:val="18"/>
        </w:rPr>
        <w:t>l</w:t>
      </w:r>
      <w:r w:rsidRPr="00373C5D">
        <w:rPr>
          <w:rFonts w:ascii="Verdana" w:eastAsia="Verdana" w:hAnsi="Verdana" w:cs="Verdana"/>
          <w:position w:val="-1"/>
          <w:sz w:val="18"/>
          <w:szCs w:val="18"/>
        </w:rPr>
        <w:t xml:space="preserve">e </w:t>
      </w:r>
      <w:r w:rsidRPr="00373C5D"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 w:rsidRPr="00373C5D">
        <w:rPr>
          <w:rFonts w:ascii="Verdana" w:eastAsia="Verdana" w:hAnsi="Verdana" w:cs="Verdana"/>
          <w:position w:val="-1"/>
          <w:sz w:val="18"/>
          <w:szCs w:val="18"/>
        </w:rPr>
        <w:t>f</w:t>
      </w:r>
      <w:r w:rsidRPr="00373C5D"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position w:val="-1"/>
          <w:sz w:val="18"/>
          <w:szCs w:val="18"/>
        </w:rPr>
        <w:t>al</w:t>
      </w:r>
      <w:r w:rsidRPr="00373C5D">
        <w:rPr>
          <w:rFonts w:ascii="Verdana" w:eastAsia="Verdana" w:hAnsi="Verdana" w:cs="Verdana"/>
          <w:position w:val="-1"/>
          <w:sz w:val="18"/>
          <w:szCs w:val="18"/>
        </w:rPr>
        <w:t>l</w:t>
      </w:r>
      <w:r w:rsidRPr="00373C5D"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position w:val="-1"/>
          <w:sz w:val="18"/>
          <w:szCs w:val="18"/>
        </w:rPr>
        <w:t>tea</w:t>
      </w:r>
      <w:r w:rsidRPr="00373C5D">
        <w:rPr>
          <w:rFonts w:ascii="Verdana" w:eastAsia="Verdana" w:hAnsi="Verdana" w:cs="Verdana"/>
          <w:position w:val="-1"/>
          <w:sz w:val="18"/>
          <w:szCs w:val="18"/>
        </w:rPr>
        <w:t>m</w:t>
      </w:r>
      <w:r w:rsidRPr="00373C5D">
        <w:rPr>
          <w:rFonts w:ascii="Verdana" w:eastAsia="Verdana" w:hAnsi="Verdana" w:cs="Verdana"/>
          <w:spacing w:val="3"/>
          <w:position w:val="-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position w:val="-1"/>
          <w:sz w:val="18"/>
          <w:szCs w:val="18"/>
        </w:rPr>
        <w:t>members.</w:t>
      </w:r>
    </w:p>
    <w:p w14:paraId="4C1227B6" w14:textId="77777777" w:rsidR="00263D22" w:rsidRDefault="00263D22">
      <w:pPr>
        <w:spacing w:before="19" w:line="200" w:lineRule="exact"/>
      </w:pPr>
    </w:p>
    <w:p w14:paraId="1601C490" w14:textId="3D18F5A8" w:rsidR="00373C5D" w:rsidRPr="00373C5D" w:rsidRDefault="00F13B9B" w:rsidP="00373C5D">
      <w:pPr>
        <w:pStyle w:val="ListParagraph"/>
        <w:numPr>
          <w:ilvl w:val="0"/>
          <w:numId w:val="2"/>
        </w:numPr>
        <w:ind w:right="960"/>
        <w:rPr>
          <w:rFonts w:ascii="Verdana" w:eastAsia="Verdana" w:hAnsi="Verdana" w:cs="Verdana"/>
          <w:sz w:val="18"/>
          <w:szCs w:val="18"/>
        </w:rPr>
      </w:pPr>
      <w:r w:rsidRPr="00373C5D">
        <w:rPr>
          <w:rFonts w:ascii="Verdana" w:eastAsia="Verdana" w:hAnsi="Verdana" w:cs="Verdana"/>
          <w:sz w:val="18"/>
          <w:szCs w:val="18"/>
        </w:rPr>
        <w:t>A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373C5D">
        <w:rPr>
          <w:rFonts w:ascii="Verdana" w:eastAsia="Verdana" w:hAnsi="Verdana" w:cs="Verdana"/>
          <w:sz w:val="18"/>
          <w:szCs w:val="18"/>
        </w:rPr>
        <w:t>u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mma</w:t>
      </w:r>
      <w:r w:rsidRPr="00373C5D">
        <w:rPr>
          <w:rFonts w:ascii="Verdana" w:eastAsia="Verdana" w:hAnsi="Verdana" w:cs="Verdana"/>
          <w:sz w:val="18"/>
          <w:szCs w:val="18"/>
        </w:rPr>
        <w:t>ry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of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p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rof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z w:val="18"/>
          <w:szCs w:val="18"/>
        </w:rPr>
        <w:t>o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373C5D">
        <w:rPr>
          <w:rFonts w:ascii="Verdana" w:eastAsia="Verdana" w:hAnsi="Verdana" w:cs="Verdana"/>
          <w:sz w:val="18"/>
          <w:szCs w:val="18"/>
        </w:rPr>
        <w:t>al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de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v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l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opmen</w:t>
      </w:r>
      <w:r w:rsidRPr="00373C5D">
        <w:rPr>
          <w:rFonts w:ascii="Verdana" w:eastAsia="Verdana" w:hAnsi="Verdana" w:cs="Verdana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act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v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undertake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withi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th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yea</w:t>
      </w:r>
      <w:r w:rsidRPr="00373C5D">
        <w:rPr>
          <w:rFonts w:ascii="Verdana" w:eastAsia="Verdana" w:hAnsi="Verdana" w:cs="Verdana"/>
          <w:sz w:val="18"/>
          <w:szCs w:val="18"/>
        </w:rPr>
        <w:t>r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preced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373C5D">
        <w:rPr>
          <w:rFonts w:ascii="Verdana" w:eastAsia="Verdana" w:hAnsi="Verdana" w:cs="Verdana"/>
          <w:sz w:val="18"/>
          <w:szCs w:val="18"/>
        </w:rPr>
        <w:t>g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373C5D">
        <w:rPr>
          <w:rFonts w:ascii="Verdana" w:eastAsia="Verdana" w:hAnsi="Verdana" w:cs="Verdana"/>
          <w:sz w:val="18"/>
          <w:szCs w:val="18"/>
        </w:rPr>
        <w:t xml:space="preserve">he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an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versa</w:t>
      </w:r>
      <w:r w:rsidRPr="00373C5D">
        <w:rPr>
          <w:rFonts w:ascii="Verdana" w:eastAsia="Verdana" w:hAnsi="Verdana" w:cs="Verdana"/>
          <w:sz w:val="18"/>
          <w:szCs w:val="18"/>
        </w:rPr>
        <w:t>ry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date</w:t>
      </w:r>
      <w:r w:rsidRPr="00373C5D">
        <w:rPr>
          <w:rFonts w:ascii="Verdana" w:eastAsia="Verdana" w:hAnsi="Verdana" w:cs="Verdana"/>
          <w:sz w:val="18"/>
          <w:szCs w:val="18"/>
        </w:rPr>
        <w:t>,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an</w:t>
      </w:r>
      <w:r w:rsidRPr="00373C5D">
        <w:rPr>
          <w:rFonts w:ascii="Verdana" w:eastAsia="Verdana" w:hAnsi="Verdana" w:cs="Verdana"/>
          <w:sz w:val="18"/>
          <w:szCs w:val="18"/>
        </w:rPr>
        <w:t>d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373C5D">
        <w:rPr>
          <w:rFonts w:ascii="Verdana" w:eastAsia="Verdana" w:hAnsi="Verdana" w:cs="Verdana"/>
          <w:sz w:val="18"/>
          <w:szCs w:val="18"/>
        </w:rPr>
        <w:t>h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os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l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ne</w:t>
      </w:r>
      <w:r w:rsidRPr="00373C5D">
        <w:rPr>
          <w:rFonts w:ascii="Verdana" w:eastAsia="Verdana" w:hAnsi="Verdana" w:cs="Verdana"/>
          <w:sz w:val="18"/>
          <w:szCs w:val="18"/>
        </w:rPr>
        <w:t>d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fo</w:t>
      </w:r>
      <w:r w:rsidRPr="00373C5D">
        <w:rPr>
          <w:rFonts w:ascii="Verdana" w:eastAsia="Verdana" w:hAnsi="Verdana" w:cs="Verdana"/>
          <w:sz w:val="18"/>
          <w:szCs w:val="18"/>
        </w:rPr>
        <w:t>r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th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f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l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ow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373C5D">
        <w:rPr>
          <w:rFonts w:ascii="Verdana" w:eastAsia="Verdana" w:hAnsi="Verdana" w:cs="Verdana"/>
          <w:sz w:val="18"/>
          <w:szCs w:val="18"/>
        </w:rPr>
        <w:t>g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yea</w:t>
      </w:r>
      <w:r w:rsidRPr="00373C5D">
        <w:rPr>
          <w:rFonts w:ascii="Verdana" w:eastAsia="Verdana" w:hAnsi="Verdana" w:cs="Verdana"/>
          <w:sz w:val="18"/>
          <w:szCs w:val="18"/>
        </w:rPr>
        <w:t>r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373C5D">
        <w:rPr>
          <w:rFonts w:ascii="Verdana" w:eastAsia="Verdana" w:hAnsi="Verdana" w:cs="Verdana"/>
          <w:sz w:val="18"/>
          <w:szCs w:val="18"/>
        </w:rPr>
        <w:t>y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th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uperv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r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an</w:t>
      </w:r>
      <w:r w:rsidRPr="00373C5D">
        <w:rPr>
          <w:rFonts w:ascii="Verdana" w:eastAsia="Verdana" w:hAnsi="Verdana" w:cs="Verdana"/>
          <w:sz w:val="18"/>
          <w:szCs w:val="18"/>
        </w:rPr>
        <w:t>d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team 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m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m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ber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(</w:t>
      </w:r>
      <w:r w:rsidRPr="00373C5D">
        <w:rPr>
          <w:rFonts w:ascii="Verdana" w:eastAsia="Verdana" w:hAnsi="Verdana" w:cs="Verdana"/>
          <w:sz w:val="18"/>
          <w:szCs w:val="18"/>
        </w:rPr>
        <w:t>w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her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appl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ca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l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373C5D">
        <w:rPr>
          <w:rFonts w:ascii="Verdana" w:eastAsia="Verdana" w:hAnsi="Verdana" w:cs="Verdana"/>
          <w:sz w:val="18"/>
          <w:szCs w:val="18"/>
        </w:rPr>
        <w:t>)</w:t>
      </w:r>
      <w:r w:rsidR="00373C5D" w:rsidRPr="00373C5D">
        <w:rPr>
          <w:rFonts w:ascii="Verdana" w:eastAsia="Verdana" w:hAnsi="Verdana" w:cs="Verdana"/>
          <w:sz w:val="18"/>
          <w:szCs w:val="18"/>
        </w:rPr>
        <w:t>.</w:t>
      </w:r>
    </w:p>
    <w:p w14:paraId="627B754C" w14:textId="77777777" w:rsidR="00373C5D" w:rsidRDefault="00373C5D">
      <w:pPr>
        <w:ind w:left="461" w:right="960" w:hanging="360"/>
        <w:rPr>
          <w:rFonts w:ascii="Verdana" w:eastAsia="Verdana" w:hAnsi="Verdana" w:cs="Verdana"/>
          <w:sz w:val="18"/>
          <w:szCs w:val="18"/>
        </w:rPr>
      </w:pPr>
    </w:p>
    <w:p w14:paraId="6F8A41E3" w14:textId="66957B54" w:rsidR="00263D22" w:rsidRPr="00D73B37" w:rsidRDefault="00373C5D" w:rsidP="00373C5D">
      <w:pPr>
        <w:pStyle w:val="ListParagraph"/>
        <w:numPr>
          <w:ilvl w:val="0"/>
          <w:numId w:val="2"/>
        </w:numPr>
        <w:ind w:right="960"/>
        <w:rPr>
          <w:rFonts w:ascii="Verdana" w:eastAsia="Verdana" w:hAnsi="Verdana" w:cs="Verdana"/>
          <w:sz w:val="18"/>
          <w:szCs w:val="18"/>
        </w:rPr>
      </w:pPr>
      <w:r w:rsidRPr="00D73B37">
        <w:rPr>
          <w:rFonts w:ascii="Verdana" w:eastAsia="Verdana" w:hAnsi="Verdana" w:cs="Verdana"/>
          <w:spacing w:val="1"/>
          <w:sz w:val="18"/>
          <w:szCs w:val="18"/>
        </w:rPr>
        <w:t>With d (above)</w:t>
      </w:r>
      <w:r w:rsidR="00752AD9" w:rsidRPr="00D73B37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D73B37">
        <w:rPr>
          <w:rFonts w:ascii="Verdana" w:eastAsia="Verdana" w:hAnsi="Verdana" w:cs="Verdana"/>
          <w:spacing w:val="1"/>
          <w:sz w:val="18"/>
          <w:szCs w:val="18"/>
        </w:rPr>
        <w:t>to include attendance</w:t>
      </w:r>
      <w:r w:rsidR="00F13B9B" w:rsidRPr="00D73B37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 w:rsidRPr="00D73B37">
        <w:rPr>
          <w:rFonts w:ascii="Verdana" w:eastAsia="Verdana" w:hAnsi="Verdana" w:cs="Verdana"/>
          <w:sz w:val="18"/>
          <w:szCs w:val="18"/>
        </w:rPr>
        <w:t>at</w:t>
      </w:r>
      <w:r w:rsidR="00F13B9B" w:rsidRPr="00D73B37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 w:rsidRPr="00D73B37">
        <w:rPr>
          <w:rFonts w:ascii="Verdana" w:eastAsia="Verdana" w:hAnsi="Verdana" w:cs="Verdana"/>
          <w:spacing w:val="1"/>
          <w:sz w:val="18"/>
          <w:szCs w:val="18"/>
        </w:rPr>
        <w:t>on</w:t>
      </w:r>
      <w:r w:rsidR="00F13B9B" w:rsidRPr="00D73B37">
        <w:rPr>
          <w:rFonts w:ascii="Verdana" w:eastAsia="Verdana" w:hAnsi="Verdana" w:cs="Verdana"/>
          <w:sz w:val="18"/>
          <w:szCs w:val="18"/>
        </w:rPr>
        <w:t>e</w:t>
      </w:r>
      <w:r w:rsidR="00F13B9B" w:rsidRPr="00D73B37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 w:rsidRPr="00D73B37">
        <w:rPr>
          <w:rFonts w:ascii="Verdana" w:eastAsia="Verdana" w:hAnsi="Verdana" w:cs="Verdana"/>
          <w:spacing w:val="1"/>
          <w:sz w:val="18"/>
          <w:szCs w:val="18"/>
        </w:rPr>
        <w:t>(1</w:t>
      </w:r>
      <w:r w:rsidR="00F13B9B" w:rsidRPr="00D73B37">
        <w:rPr>
          <w:rFonts w:ascii="Verdana" w:eastAsia="Verdana" w:hAnsi="Verdana" w:cs="Verdana"/>
          <w:sz w:val="18"/>
          <w:szCs w:val="18"/>
        </w:rPr>
        <w:t>)</w:t>
      </w:r>
      <w:r w:rsidR="00F13B9B" w:rsidRPr="00D73B37">
        <w:rPr>
          <w:rFonts w:ascii="Verdana" w:eastAsia="Verdana" w:hAnsi="Verdana" w:cs="Verdana"/>
          <w:spacing w:val="1"/>
          <w:sz w:val="18"/>
          <w:szCs w:val="18"/>
        </w:rPr>
        <w:t xml:space="preserve"> ACPSE</w:t>
      </w:r>
      <w:r w:rsidR="00F13B9B" w:rsidRPr="00D73B37">
        <w:rPr>
          <w:rFonts w:ascii="Verdana" w:eastAsia="Verdana" w:hAnsi="Verdana" w:cs="Verdana"/>
          <w:sz w:val="18"/>
          <w:szCs w:val="18"/>
        </w:rPr>
        <w:t>M</w:t>
      </w:r>
      <w:r w:rsidR="00F13B9B" w:rsidRPr="00D73B37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 w:rsidRPr="00D73B37">
        <w:rPr>
          <w:rFonts w:ascii="Verdana" w:eastAsia="Verdana" w:hAnsi="Verdana" w:cs="Verdana"/>
          <w:spacing w:val="1"/>
          <w:sz w:val="18"/>
          <w:szCs w:val="18"/>
        </w:rPr>
        <w:t>r</w:t>
      </w:r>
      <w:r w:rsidR="00F13B9B" w:rsidRPr="00D73B37">
        <w:rPr>
          <w:rFonts w:ascii="Verdana" w:eastAsia="Verdana" w:hAnsi="Verdana" w:cs="Verdana"/>
          <w:sz w:val="18"/>
          <w:szCs w:val="18"/>
        </w:rPr>
        <w:t>un</w:t>
      </w:r>
      <w:r w:rsidR="00F13B9B" w:rsidRPr="00D73B37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 w:rsidRPr="00D73B37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13B9B" w:rsidRPr="00D73B37">
        <w:rPr>
          <w:rFonts w:ascii="Verdana" w:eastAsia="Verdana" w:hAnsi="Verdana" w:cs="Verdana"/>
          <w:sz w:val="18"/>
          <w:szCs w:val="18"/>
        </w:rPr>
        <w:t xml:space="preserve">r </w:t>
      </w:r>
      <w:r w:rsidR="00F13B9B" w:rsidRPr="00D73B37">
        <w:rPr>
          <w:rFonts w:ascii="Verdana" w:eastAsia="Verdana" w:hAnsi="Verdana" w:cs="Verdana"/>
          <w:spacing w:val="1"/>
          <w:sz w:val="18"/>
          <w:szCs w:val="18"/>
        </w:rPr>
        <w:t>approved superv</w:t>
      </w:r>
      <w:r w:rsidR="00F13B9B" w:rsidRPr="00D73B37">
        <w:rPr>
          <w:rFonts w:ascii="Verdana" w:eastAsia="Verdana" w:hAnsi="Verdana" w:cs="Verdana"/>
          <w:spacing w:val="2"/>
          <w:sz w:val="18"/>
          <w:szCs w:val="18"/>
        </w:rPr>
        <w:t>i</w:t>
      </w:r>
      <w:r w:rsidR="00F13B9B" w:rsidRPr="00D73B37">
        <w:rPr>
          <w:rFonts w:ascii="Verdana" w:eastAsia="Verdana" w:hAnsi="Verdana" w:cs="Verdana"/>
          <w:sz w:val="18"/>
          <w:szCs w:val="18"/>
        </w:rPr>
        <w:t>s</w:t>
      </w:r>
      <w:r w:rsidR="00F13B9B" w:rsidRPr="00D73B37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13B9B" w:rsidRPr="00D73B37">
        <w:rPr>
          <w:rFonts w:ascii="Verdana" w:eastAsia="Verdana" w:hAnsi="Verdana" w:cs="Verdana"/>
          <w:sz w:val="18"/>
          <w:szCs w:val="18"/>
        </w:rPr>
        <w:t>r</w:t>
      </w:r>
      <w:r w:rsidR="00F13B9B" w:rsidRPr="00D73B37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 w:rsidRPr="00D73B37">
        <w:rPr>
          <w:rFonts w:ascii="Verdana" w:eastAsia="Verdana" w:hAnsi="Verdana" w:cs="Verdana"/>
          <w:sz w:val="18"/>
          <w:szCs w:val="18"/>
        </w:rPr>
        <w:t>e</w:t>
      </w:r>
      <w:r w:rsidR="00F13B9B" w:rsidRPr="00D73B37">
        <w:rPr>
          <w:rFonts w:ascii="Verdana" w:eastAsia="Verdana" w:hAnsi="Verdana" w:cs="Verdana"/>
          <w:spacing w:val="1"/>
          <w:sz w:val="18"/>
          <w:szCs w:val="18"/>
        </w:rPr>
        <w:t>ducat</w:t>
      </w:r>
      <w:r w:rsidR="00F13B9B" w:rsidRPr="00D73B37">
        <w:rPr>
          <w:rFonts w:ascii="Verdana" w:eastAsia="Verdana" w:hAnsi="Verdana" w:cs="Verdana"/>
          <w:spacing w:val="2"/>
          <w:sz w:val="18"/>
          <w:szCs w:val="18"/>
        </w:rPr>
        <w:t>i</w:t>
      </w:r>
      <w:r w:rsidR="00F13B9B" w:rsidRPr="00D73B37">
        <w:rPr>
          <w:rFonts w:ascii="Verdana" w:eastAsia="Verdana" w:hAnsi="Verdana" w:cs="Verdana"/>
          <w:sz w:val="18"/>
          <w:szCs w:val="18"/>
        </w:rPr>
        <w:t>on</w:t>
      </w:r>
      <w:r w:rsidR="00F13B9B" w:rsidRPr="00D73B37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1B4B71" w:rsidRPr="00D73B37">
        <w:rPr>
          <w:rFonts w:ascii="Verdana" w:eastAsia="Verdana" w:hAnsi="Verdana" w:cs="Verdana"/>
          <w:spacing w:val="3"/>
          <w:sz w:val="18"/>
          <w:szCs w:val="18"/>
        </w:rPr>
        <w:t xml:space="preserve">day </w:t>
      </w:r>
      <w:r w:rsidR="00F13B9B" w:rsidRPr="00D73B37">
        <w:rPr>
          <w:rFonts w:ascii="Verdana" w:eastAsia="Verdana" w:hAnsi="Verdana" w:cs="Verdana"/>
          <w:spacing w:val="1"/>
          <w:sz w:val="18"/>
          <w:szCs w:val="18"/>
        </w:rPr>
        <w:t>ev</w:t>
      </w:r>
      <w:r w:rsidR="00F13B9B" w:rsidRPr="00D73B37">
        <w:rPr>
          <w:rFonts w:ascii="Verdana" w:eastAsia="Verdana" w:hAnsi="Verdana" w:cs="Verdana"/>
          <w:sz w:val="18"/>
          <w:szCs w:val="18"/>
        </w:rPr>
        <w:t>e</w:t>
      </w:r>
      <w:r w:rsidR="00F13B9B" w:rsidRPr="00D73B37">
        <w:rPr>
          <w:rFonts w:ascii="Verdana" w:eastAsia="Verdana" w:hAnsi="Verdana" w:cs="Verdana"/>
          <w:spacing w:val="1"/>
          <w:sz w:val="18"/>
          <w:szCs w:val="18"/>
        </w:rPr>
        <w:t>nt</w:t>
      </w:r>
      <w:r w:rsidR="001B4B71" w:rsidRPr="00D73B37">
        <w:rPr>
          <w:rFonts w:ascii="Verdana" w:eastAsia="Verdana" w:hAnsi="Verdana" w:cs="Verdana"/>
          <w:spacing w:val="1"/>
          <w:sz w:val="18"/>
          <w:szCs w:val="18"/>
        </w:rPr>
        <w:t xml:space="preserve">, or multiple </w:t>
      </w:r>
      <w:r w:rsidR="00D73B37" w:rsidRPr="00D73B37">
        <w:rPr>
          <w:rFonts w:ascii="Verdana" w:eastAsia="Verdana" w:hAnsi="Verdana" w:cs="Verdana"/>
          <w:spacing w:val="1"/>
          <w:sz w:val="18"/>
          <w:szCs w:val="18"/>
        </w:rPr>
        <w:t>mini supervisor webinars</w:t>
      </w:r>
      <w:r w:rsidR="001B4B71" w:rsidRPr="00D73B37">
        <w:rPr>
          <w:rFonts w:ascii="Verdana" w:eastAsia="Verdana" w:hAnsi="Verdana" w:cs="Verdana"/>
          <w:sz w:val="18"/>
          <w:szCs w:val="18"/>
        </w:rPr>
        <w:t xml:space="preserve">. </w:t>
      </w:r>
    </w:p>
    <w:p w14:paraId="260E9A53" w14:textId="77777777" w:rsidR="00263D22" w:rsidRDefault="00263D22">
      <w:pPr>
        <w:spacing w:before="18" w:line="200" w:lineRule="exact"/>
      </w:pPr>
    </w:p>
    <w:p w14:paraId="19433B8B" w14:textId="48BF82F7" w:rsidR="00263D22" w:rsidRPr="00373C5D" w:rsidRDefault="00F13B9B" w:rsidP="00373C5D">
      <w:pPr>
        <w:pStyle w:val="ListParagraph"/>
        <w:numPr>
          <w:ilvl w:val="0"/>
          <w:numId w:val="2"/>
        </w:numPr>
        <w:ind w:right="625"/>
        <w:rPr>
          <w:rFonts w:ascii="Verdana" w:eastAsia="Verdana" w:hAnsi="Verdana" w:cs="Verdana"/>
          <w:sz w:val="18"/>
          <w:szCs w:val="18"/>
        </w:rPr>
      </w:pPr>
      <w:r w:rsidRPr="00373C5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373C5D">
        <w:rPr>
          <w:rFonts w:ascii="Verdana" w:eastAsia="Verdana" w:hAnsi="Verdana" w:cs="Verdana"/>
          <w:sz w:val="18"/>
          <w:szCs w:val="18"/>
        </w:rPr>
        <w:t>v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denc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f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c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omp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l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373C5D">
        <w:rPr>
          <w:rFonts w:ascii="Verdana" w:eastAsia="Verdana" w:hAnsi="Verdana" w:cs="Verdana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f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th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annu</w:t>
      </w:r>
      <w:r w:rsidRPr="00373C5D">
        <w:rPr>
          <w:rFonts w:ascii="Verdana" w:eastAsia="Verdana" w:hAnsi="Verdana" w:cs="Verdana"/>
          <w:sz w:val="18"/>
          <w:szCs w:val="18"/>
        </w:rPr>
        <w:t>al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Superv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373C5D">
        <w:rPr>
          <w:rFonts w:ascii="Verdana" w:eastAsia="Verdana" w:hAnsi="Verdana" w:cs="Verdana"/>
          <w:sz w:val="18"/>
          <w:szCs w:val="18"/>
        </w:rPr>
        <w:t>or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U</w:t>
      </w:r>
      <w:r w:rsidRPr="00373C5D">
        <w:rPr>
          <w:rFonts w:ascii="Verdana" w:eastAsia="Verdana" w:hAnsi="Verdana" w:cs="Verdana"/>
          <w:sz w:val="18"/>
          <w:szCs w:val="18"/>
        </w:rPr>
        <w:t>p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dat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Modul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(o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COMET</w:t>
      </w:r>
      <w:r w:rsidRPr="00373C5D">
        <w:rPr>
          <w:rFonts w:ascii="Verdana" w:eastAsia="Verdana" w:hAnsi="Verdana" w:cs="Verdana"/>
          <w:sz w:val="18"/>
          <w:szCs w:val="18"/>
        </w:rPr>
        <w:t xml:space="preserve">)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373C5D">
        <w:rPr>
          <w:rFonts w:ascii="Verdana" w:eastAsia="Verdana" w:hAnsi="Verdana" w:cs="Verdana"/>
          <w:sz w:val="18"/>
          <w:szCs w:val="18"/>
        </w:rPr>
        <w:t>y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tea</w:t>
      </w:r>
      <w:r w:rsidRPr="00373C5D">
        <w:rPr>
          <w:rFonts w:ascii="Verdana" w:eastAsia="Verdana" w:hAnsi="Verdana" w:cs="Verdana"/>
          <w:sz w:val="18"/>
          <w:szCs w:val="18"/>
        </w:rPr>
        <w:t>m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m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mbers 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v</w:t>
      </w:r>
      <w:r w:rsidRPr="00373C5D">
        <w:rPr>
          <w:rFonts w:ascii="Verdana" w:eastAsia="Verdana" w:hAnsi="Verdana" w:cs="Verdana"/>
          <w:sz w:val="18"/>
          <w:szCs w:val="18"/>
        </w:rPr>
        <w:t>o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lv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373C5D">
        <w:rPr>
          <w:rFonts w:ascii="Verdana" w:eastAsia="Verdana" w:hAnsi="Verdana" w:cs="Verdana"/>
          <w:sz w:val="18"/>
          <w:szCs w:val="18"/>
        </w:rPr>
        <w:t>d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r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eg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stra</w:t>
      </w:r>
      <w:r w:rsidRPr="00373C5D">
        <w:rPr>
          <w:rFonts w:ascii="Verdana" w:eastAsia="Verdana" w:hAnsi="Verdana" w:cs="Verdana"/>
          <w:sz w:val="18"/>
          <w:szCs w:val="18"/>
        </w:rPr>
        <w:t>r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373C5D">
        <w:rPr>
          <w:rFonts w:ascii="Verdana" w:eastAsia="Verdana" w:hAnsi="Verdana" w:cs="Verdana"/>
          <w:sz w:val="18"/>
          <w:szCs w:val="18"/>
        </w:rPr>
        <w:t>a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373C5D">
        <w:rPr>
          <w:rFonts w:ascii="Verdana" w:eastAsia="Verdana" w:hAnsi="Verdana" w:cs="Verdana"/>
          <w:sz w:val="18"/>
          <w:szCs w:val="18"/>
        </w:rPr>
        <w:t>g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a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373C5D">
        <w:rPr>
          <w:rFonts w:ascii="Verdana" w:eastAsia="Verdana" w:hAnsi="Verdana" w:cs="Verdana"/>
          <w:sz w:val="18"/>
          <w:szCs w:val="18"/>
        </w:rPr>
        <w:t>d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edu</w:t>
      </w:r>
      <w:r w:rsidRPr="00373C5D">
        <w:rPr>
          <w:rFonts w:ascii="Verdana" w:eastAsia="Verdana" w:hAnsi="Verdana" w:cs="Verdana"/>
          <w:sz w:val="18"/>
          <w:szCs w:val="18"/>
        </w:rPr>
        <w:t>c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at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z w:val="18"/>
          <w:szCs w:val="18"/>
        </w:rPr>
        <w:t>o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373C5D">
        <w:rPr>
          <w:rFonts w:ascii="Verdana" w:eastAsia="Verdana" w:hAnsi="Verdana" w:cs="Verdana"/>
          <w:sz w:val="18"/>
          <w:szCs w:val="18"/>
        </w:rPr>
        <w:t>.</w:t>
      </w:r>
    </w:p>
    <w:p w14:paraId="435011B9" w14:textId="77777777" w:rsidR="00263D22" w:rsidRDefault="00263D22">
      <w:pPr>
        <w:spacing w:before="17" w:line="200" w:lineRule="exact"/>
      </w:pPr>
    </w:p>
    <w:p w14:paraId="71C4B1F5" w14:textId="7B2C34A5" w:rsidR="00263D22" w:rsidRPr="00373C5D" w:rsidRDefault="00F13B9B" w:rsidP="00373C5D">
      <w:pPr>
        <w:pStyle w:val="ListParagraph"/>
        <w:numPr>
          <w:ilvl w:val="0"/>
          <w:numId w:val="2"/>
        </w:numPr>
        <w:ind w:right="1042"/>
        <w:rPr>
          <w:rFonts w:ascii="Verdana" w:eastAsia="Verdana" w:hAnsi="Verdana" w:cs="Verdana"/>
          <w:sz w:val="18"/>
          <w:szCs w:val="18"/>
        </w:rPr>
      </w:pPr>
      <w:r w:rsidRPr="00373C5D">
        <w:rPr>
          <w:rFonts w:ascii="Verdana" w:eastAsia="Verdana" w:hAnsi="Verdana" w:cs="Verdana"/>
          <w:spacing w:val="1"/>
          <w:sz w:val="18"/>
          <w:szCs w:val="18"/>
        </w:rPr>
        <w:t>summar</w:t>
      </w:r>
      <w:r w:rsidRPr="00373C5D">
        <w:rPr>
          <w:rFonts w:ascii="Verdana" w:eastAsia="Verdana" w:hAnsi="Verdana" w:cs="Verdana"/>
          <w:sz w:val="18"/>
          <w:szCs w:val="18"/>
        </w:rPr>
        <w:t>y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valuat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f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th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ach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evement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373C5D">
        <w:rPr>
          <w:rFonts w:ascii="Verdana" w:eastAsia="Verdana" w:hAnsi="Verdana" w:cs="Verdana"/>
          <w:sz w:val="18"/>
          <w:szCs w:val="18"/>
        </w:rPr>
        <w:t>d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chal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l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enge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experienced</w:t>
      </w:r>
      <w:r w:rsidRPr="00373C5D">
        <w:rPr>
          <w:rFonts w:ascii="Verdana" w:eastAsia="Verdana" w:hAnsi="Verdana" w:cs="Verdana"/>
          <w:sz w:val="18"/>
          <w:szCs w:val="18"/>
        </w:rPr>
        <w:t>,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throug</w:t>
      </w:r>
      <w:r w:rsidRPr="00373C5D">
        <w:rPr>
          <w:rFonts w:ascii="Verdana" w:eastAsia="Verdana" w:hAnsi="Verdana" w:cs="Verdana"/>
          <w:sz w:val="18"/>
          <w:szCs w:val="18"/>
        </w:rPr>
        <w:t>h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regu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l</w:t>
      </w:r>
      <w:r w:rsidRPr="00373C5D">
        <w:rPr>
          <w:rFonts w:ascii="Verdana" w:eastAsia="Verdana" w:hAnsi="Verdana" w:cs="Verdana"/>
          <w:sz w:val="18"/>
          <w:szCs w:val="18"/>
        </w:rPr>
        <w:t xml:space="preserve">ar 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nterac</w:t>
      </w:r>
      <w:r w:rsidRPr="00373C5D">
        <w:rPr>
          <w:rFonts w:ascii="Verdana" w:eastAsia="Verdana" w:hAnsi="Verdana" w:cs="Verdana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io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w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373C5D">
        <w:rPr>
          <w:rFonts w:ascii="Verdana" w:eastAsia="Verdana" w:hAnsi="Verdana" w:cs="Verdana"/>
          <w:sz w:val="18"/>
          <w:szCs w:val="18"/>
        </w:rPr>
        <w:t>h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th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Re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373C5D">
        <w:rPr>
          <w:rFonts w:ascii="Verdana" w:eastAsia="Verdana" w:hAnsi="Verdana" w:cs="Verdana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rar/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suppor</w:t>
      </w:r>
      <w:r w:rsidRPr="00373C5D">
        <w:rPr>
          <w:rFonts w:ascii="Verdana" w:eastAsia="Verdana" w:hAnsi="Verdana" w:cs="Verdana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f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com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l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f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373C5D">
        <w:rPr>
          <w:rFonts w:ascii="Verdana" w:eastAsia="Verdana" w:hAnsi="Verdana" w:cs="Verdana"/>
          <w:sz w:val="18"/>
          <w:szCs w:val="18"/>
        </w:rPr>
        <w:t>P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dur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n</w:t>
      </w:r>
      <w:r w:rsidRPr="00373C5D">
        <w:rPr>
          <w:rFonts w:ascii="Verdana" w:eastAsia="Verdana" w:hAnsi="Verdana" w:cs="Verdana"/>
          <w:sz w:val="18"/>
          <w:szCs w:val="18"/>
        </w:rPr>
        <w:t>g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th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y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373C5D">
        <w:rPr>
          <w:rFonts w:ascii="Verdana" w:eastAsia="Verdana" w:hAnsi="Verdana" w:cs="Verdana"/>
          <w:sz w:val="18"/>
          <w:szCs w:val="18"/>
        </w:rPr>
        <w:t>r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re</w:t>
      </w:r>
      <w:r w:rsidRPr="00373C5D">
        <w:rPr>
          <w:rFonts w:ascii="Verdana" w:eastAsia="Verdana" w:hAnsi="Verdana" w:cs="Verdana"/>
          <w:sz w:val="18"/>
          <w:szCs w:val="18"/>
        </w:rPr>
        <w:t>v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ew.</w:t>
      </w:r>
    </w:p>
    <w:p w14:paraId="21EBF659" w14:textId="77777777" w:rsidR="00263D22" w:rsidRDefault="00263D22">
      <w:pPr>
        <w:spacing w:before="17" w:line="200" w:lineRule="exact"/>
      </w:pPr>
    </w:p>
    <w:p w14:paraId="74566EFF" w14:textId="097C2608" w:rsidR="00263D22" w:rsidRPr="00373C5D" w:rsidRDefault="00F13B9B" w:rsidP="00373C5D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sz w:val="18"/>
          <w:szCs w:val="18"/>
        </w:rPr>
      </w:pPr>
      <w:r w:rsidRPr="00373C5D">
        <w:rPr>
          <w:rFonts w:ascii="Verdana" w:eastAsia="Verdana" w:hAnsi="Verdana" w:cs="Verdana"/>
          <w:sz w:val="18"/>
          <w:szCs w:val="18"/>
        </w:rPr>
        <w:t>A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l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f-a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sessmen</w:t>
      </w:r>
      <w:r w:rsidRPr="00373C5D">
        <w:rPr>
          <w:rFonts w:ascii="Verdana" w:eastAsia="Verdana" w:hAnsi="Verdana" w:cs="Verdana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f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th</w:t>
      </w:r>
      <w:r w:rsidRPr="00373C5D">
        <w:rPr>
          <w:rFonts w:ascii="Verdana" w:eastAsia="Verdana" w:hAnsi="Verdana" w:cs="Verdana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superv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or</w:t>
      </w:r>
      <w:r w:rsidRPr="00373C5D">
        <w:rPr>
          <w:rFonts w:ascii="Verdana" w:eastAsia="Verdana" w:hAnsi="Verdana" w:cs="Verdana"/>
          <w:sz w:val="18"/>
          <w:szCs w:val="18"/>
        </w:rPr>
        <w:t>y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t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eam’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373C5D">
        <w:rPr>
          <w:rFonts w:ascii="Verdana" w:eastAsia="Verdana" w:hAnsi="Verdana" w:cs="Verdana"/>
          <w:spacing w:val="-1"/>
          <w:sz w:val="18"/>
          <w:szCs w:val="18"/>
        </w:rPr>
        <w:t>x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perience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w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373C5D">
        <w:rPr>
          <w:rFonts w:ascii="Verdana" w:eastAsia="Verdana" w:hAnsi="Verdana" w:cs="Verdana"/>
          <w:sz w:val="18"/>
          <w:szCs w:val="18"/>
        </w:rPr>
        <w:t>h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ig</w:t>
      </w:r>
      <w:r w:rsidRPr="00373C5D">
        <w:rPr>
          <w:rFonts w:ascii="Verdana" w:eastAsia="Verdana" w:hAnsi="Verdana" w:cs="Verdana"/>
          <w:sz w:val="18"/>
          <w:szCs w:val="18"/>
        </w:rPr>
        <w:t>n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proofErr w:type="gramStart"/>
      <w:r w:rsidRPr="00373C5D">
        <w:rPr>
          <w:rFonts w:ascii="Verdana" w:eastAsia="Verdana" w:hAnsi="Verdana" w:cs="Verdana"/>
          <w:spacing w:val="1"/>
          <w:sz w:val="18"/>
          <w:szCs w:val="18"/>
        </w:rPr>
        <w:t>of</w:t>
      </w:r>
      <w:r w:rsidRPr="00373C5D">
        <w:rPr>
          <w:rFonts w:ascii="Verdana" w:eastAsia="Verdana" w:hAnsi="Verdana" w:cs="Verdana"/>
          <w:sz w:val="18"/>
          <w:szCs w:val="18"/>
        </w:rPr>
        <w:t>f</w:t>
      </w:r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373C5D">
        <w:rPr>
          <w:rFonts w:ascii="Verdana" w:eastAsia="Verdana" w:hAnsi="Verdana" w:cs="Verdana"/>
          <w:sz w:val="18"/>
          <w:szCs w:val="18"/>
        </w:rPr>
        <w:t>f</w:t>
      </w:r>
      <w:proofErr w:type="gramEnd"/>
      <w:r w:rsidRPr="00373C5D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competenc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373C5D">
        <w:rPr>
          <w:rFonts w:ascii="Verdana" w:eastAsia="Verdana" w:hAnsi="Verdana" w:cs="Verdana"/>
          <w:sz w:val="18"/>
          <w:szCs w:val="18"/>
        </w:rPr>
        <w:t>s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i</w:t>
      </w:r>
      <w:r w:rsidRPr="00373C5D">
        <w:rPr>
          <w:rFonts w:ascii="Verdana" w:eastAsia="Verdana" w:hAnsi="Verdana" w:cs="Verdana"/>
          <w:sz w:val="18"/>
          <w:szCs w:val="18"/>
        </w:rPr>
        <w:t>n</w:t>
      </w:r>
    </w:p>
    <w:p w14:paraId="32ED3575" w14:textId="7DEB5736" w:rsidR="00263D22" w:rsidRPr="00373C5D" w:rsidRDefault="00F13B9B" w:rsidP="00373C5D">
      <w:pPr>
        <w:pStyle w:val="ListParagraph"/>
        <w:spacing w:before="1"/>
        <w:rPr>
          <w:rFonts w:ascii="Verdana" w:eastAsia="Verdana" w:hAnsi="Verdana" w:cs="Verdana"/>
          <w:sz w:val="18"/>
          <w:szCs w:val="18"/>
        </w:rPr>
      </w:pPr>
      <w:r w:rsidRPr="00373C5D">
        <w:rPr>
          <w:rFonts w:ascii="Verdana" w:eastAsia="Verdana" w:hAnsi="Verdana" w:cs="Verdana"/>
          <w:spacing w:val="1"/>
          <w:sz w:val="18"/>
          <w:szCs w:val="18"/>
        </w:rPr>
        <w:t>COMET</w:t>
      </w:r>
      <w:r w:rsidRPr="00373C5D">
        <w:rPr>
          <w:rFonts w:ascii="Verdana" w:eastAsia="Verdana" w:hAnsi="Verdana" w:cs="Verdana"/>
          <w:sz w:val="18"/>
          <w:szCs w:val="18"/>
        </w:rPr>
        <w:t>,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in</w:t>
      </w:r>
      <w:r w:rsidRPr="00373C5D">
        <w:rPr>
          <w:rFonts w:ascii="Verdana" w:eastAsia="Verdana" w:hAnsi="Verdana" w:cs="Verdana"/>
          <w:sz w:val="18"/>
          <w:szCs w:val="18"/>
        </w:rPr>
        <w:t>c</w:t>
      </w:r>
      <w:r w:rsidRPr="00373C5D">
        <w:rPr>
          <w:rFonts w:ascii="Verdana" w:eastAsia="Verdana" w:hAnsi="Verdana" w:cs="Verdana"/>
          <w:spacing w:val="2"/>
          <w:sz w:val="18"/>
          <w:szCs w:val="18"/>
        </w:rPr>
        <w:t>l</w:t>
      </w:r>
      <w:r w:rsidRPr="00373C5D">
        <w:rPr>
          <w:rFonts w:ascii="Verdana" w:eastAsia="Verdana" w:hAnsi="Verdana" w:cs="Verdana"/>
          <w:sz w:val="18"/>
          <w:szCs w:val="18"/>
        </w:rPr>
        <w:t>u</w:t>
      </w:r>
      <w:r w:rsidRPr="00373C5D">
        <w:rPr>
          <w:rFonts w:ascii="Verdana" w:eastAsia="Verdana" w:hAnsi="Verdana" w:cs="Verdana"/>
          <w:spacing w:val="1"/>
          <w:sz w:val="18"/>
          <w:szCs w:val="18"/>
        </w:rPr>
        <w:t>ding:</w:t>
      </w:r>
    </w:p>
    <w:p w14:paraId="5128970E" w14:textId="77777777" w:rsidR="00263D22" w:rsidRDefault="00263D22">
      <w:pPr>
        <w:spacing w:before="18" w:line="200" w:lineRule="exact"/>
      </w:pPr>
    </w:p>
    <w:p w14:paraId="1D37CDDA" w14:textId="77777777" w:rsidR="00263D22" w:rsidRDefault="00F13B9B">
      <w:pPr>
        <w:ind w:left="821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sz w:val="18"/>
          <w:szCs w:val="18"/>
        </w:rPr>
        <w:t xml:space="preserve">o </w:t>
      </w:r>
      <w:r>
        <w:rPr>
          <w:rFonts w:ascii="Courier New" w:eastAsia="Courier New" w:hAnsi="Courier New" w:cs="Courier New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Feedbac</w:t>
      </w:r>
      <w:r>
        <w:rPr>
          <w:rFonts w:ascii="Verdana" w:eastAsia="Verdana" w:hAnsi="Verdana" w:cs="Verdana"/>
          <w:sz w:val="18"/>
          <w:szCs w:val="18"/>
        </w:rPr>
        <w:t>k</w:t>
      </w:r>
      <w:proofErr w:type="gramEnd"/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CPSE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COMET</w:t>
      </w:r>
    </w:p>
    <w:p w14:paraId="00E0EEE7" w14:textId="77777777" w:rsidR="00263D22" w:rsidRDefault="00F13B9B">
      <w:pPr>
        <w:spacing w:line="200" w:lineRule="exact"/>
        <w:ind w:left="821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position w:val="1"/>
          <w:sz w:val="18"/>
          <w:szCs w:val="18"/>
        </w:rPr>
        <w:t xml:space="preserve">o </w:t>
      </w:r>
      <w:r>
        <w:rPr>
          <w:rFonts w:ascii="Courier New" w:eastAsia="Courier New" w:hAnsi="Courier New" w:cs="Courier New"/>
          <w:spacing w:val="36"/>
          <w:position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Assessmen</w:t>
      </w:r>
      <w:r>
        <w:rPr>
          <w:rFonts w:ascii="Verdana" w:eastAsia="Verdana" w:hAnsi="Verdana" w:cs="Verdana"/>
          <w:position w:val="1"/>
          <w:sz w:val="18"/>
          <w:szCs w:val="18"/>
        </w:rPr>
        <w:t>t</w:t>
      </w:r>
      <w:proofErr w:type="gramEnd"/>
      <w:r>
        <w:rPr>
          <w:rFonts w:ascii="Verdana" w:eastAsia="Verdana" w:hAnsi="Verdana" w:cs="Verdana"/>
          <w:spacing w:val="2"/>
          <w:position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o</w:t>
      </w:r>
      <w:r>
        <w:rPr>
          <w:rFonts w:ascii="Verdana" w:eastAsia="Verdana" w:hAnsi="Verdana" w:cs="Verdana"/>
          <w:position w:val="1"/>
          <w:sz w:val="18"/>
          <w:szCs w:val="18"/>
        </w:rPr>
        <w:t>f</w:t>
      </w:r>
      <w:r>
        <w:rPr>
          <w:rFonts w:ascii="Verdana" w:eastAsia="Verdana" w:hAnsi="Verdana" w:cs="Verdana"/>
          <w:spacing w:val="3"/>
          <w:position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th</w:t>
      </w:r>
      <w:r>
        <w:rPr>
          <w:rFonts w:ascii="Verdana" w:eastAsia="Verdana" w:hAnsi="Verdana" w:cs="Verdana"/>
          <w:position w:val="1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position w:val="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te’</w:t>
      </w:r>
      <w:r>
        <w:rPr>
          <w:rFonts w:ascii="Verdana" w:eastAsia="Verdana" w:hAnsi="Verdana" w:cs="Verdana"/>
          <w:position w:val="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position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performanc</w:t>
      </w:r>
      <w:r>
        <w:rPr>
          <w:rFonts w:ascii="Verdana" w:eastAsia="Verdana" w:hAnsi="Verdana" w:cs="Verdana"/>
          <w:position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position w:val="1"/>
          <w:sz w:val="18"/>
          <w:szCs w:val="18"/>
        </w:rPr>
        <w:t xml:space="preserve"> i</w:t>
      </w:r>
      <w:r>
        <w:rPr>
          <w:rFonts w:ascii="Verdana" w:eastAsia="Verdana" w:hAnsi="Verdana" w:cs="Verdana"/>
          <w:position w:val="1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position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supp</w:t>
      </w:r>
      <w:r>
        <w:rPr>
          <w:rFonts w:ascii="Verdana" w:eastAsia="Verdana" w:hAnsi="Verdana" w:cs="Verdana"/>
          <w:position w:val="1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rt</w:t>
      </w:r>
      <w:r>
        <w:rPr>
          <w:rFonts w:ascii="Verdana" w:eastAsia="Verdana" w:hAnsi="Verdana" w:cs="Verdana"/>
          <w:spacing w:val="2"/>
          <w:position w:val="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n</w:t>
      </w:r>
      <w:r>
        <w:rPr>
          <w:rFonts w:ascii="Verdana" w:eastAsia="Verdana" w:hAnsi="Verdana" w:cs="Verdana"/>
          <w:position w:val="1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 xml:space="preserve"> th</w:t>
      </w:r>
      <w:r>
        <w:rPr>
          <w:rFonts w:ascii="Verdana" w:eastAsia="Verdana" w:hAnsi="Verdana" w:cs="Verdana"/>
          <w:position w:val="1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position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trainee’</w:t>
      </w:r>
      <w:r>
        <w:rPr>
          <w:rFonts w:ascii="Verdana" w:eastAsia="Verdana" w:hAnsi="Verdana" w:cs="Verdana"/>
          <w:position w:val="1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position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need</w:t>
      </w:r>
      <w:r>
        <w:rPr>
          <w:rFonts w:ascii="Verdana" w:eastAsia="Verdana" w:hAnsi="Verdana" w:cs="Verdana"/>
          <w:position w:val="1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position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position w:val="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t</w:t>
      </w:r>
      <w:r>
        <w:rPr>
          <w:rFonts w:ascii="Verdana" w:eastAsia="Verdana" w:hAnsi="Verdana" w:cs="Verdana"/>
          <w:position w:val="1"/>
          <w:sz w:val="18"/>
          <w:szCs w:val="18"/>
        </w:rPr>
        <w:t>h</w:t>
      </w:r>
      <w:r>
        <w:rPr>
          <w:rFonts w:ascii="Verdana" w:eastAsia="Verdana" w:hAnsi="Verdana" w:cs="Verdana"/>
          <w:spacing w:val="3"/>
          <w:position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respec</w:t>
      </w:r>
      <w:r>
        <w:rPr>
          <w:rFonts w:ascii="Verdana" w:eastAsia="Verdana" w:hAnsi="Verdana" w:cs="Verdana"/>
          <w:position w:val="1"/>
          <w:sz w:val="18"/>
          <w:szCs w:val="18"/>
        </w:rPr>
        <w:t>t</w:t>
      </w:r>
      <w:r>
        <w:rPr>
          <w:rFonts w:ascii="Verdana" w:eastAsia="Verdana" w:hAnsi="Verdana" w:cs="Verdana"/>
          <w:spacing w:val="3"/>
          <w:position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1"/>
          <w:sz w:val="18"/>
          <w:szCs w:val="18"/>
        </w:rPr>
        <w:t>to</w:t>
      </w:r>
    </w:p>
    <w:p w14:paraId="5039CB11" w14:textId="77777777" w:rsidR="00263D22" w:rsidRDefault="00F13B9B">
      <w:pPr>
        <w:spacing w:line="200" w:lineRule="exact"/>
        <w:ind w:left="1181"/>
        <w:rPr>
          <w:rFonts w:ascii="Verdana" w:eastAsia="Verdana" w:hAnsi="Verdana" w:cs="Verdana"/>
          <w:sz w:val="18"/>
          <w:szCs w:val="18"/>
        </w:rPr>
        <w:sectPr w:rsidR="00263D22">
          <w:pgSz w:w="11920" w:h="16840"/>
          <w:pgMar w:top="1340" w:right="880" w:bottom="280" w:left="1140" w:header="0" w:footer="1115" w:gutter="0"/>
          <w:cols w:space="720"/>
        </w:sectPr>
      </w:pPr>
      <w:r>
        <w:rPr>
          <w:rFonts w:ascii="Verdana" w:eastAsia="Verdana" w:hAnsi="Verdana" w:cs="Verdana"/>
          <w:spacing w:val="1"/>
          <w:sz w:val="18"/>
          <w:szCs w:val="18"/>
        </w:rPr>
        <w:t>tim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8"/>
          <w:szCs w:val="18"/>
        </w:rPr>
        <w:t>com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etenc</w:t>
      </w:r>
      <w:r>
        <w:rPr>
          <w:rFonts w:ascii="Verdana" w:eastAsia="Verdana" w:hAnsi="Verdana" w:cs="Verdana"/>
          <w:sz w:val="18"/>
          <w:szCs w:val="18"/>
        </w:rPr>
        <w:t>y</w:t>
      </w:r>
      <w:proofErr w:type="gramEnd"/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progres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mo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ng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COMET</w:t>
      </w:r>
    </w:p>
    <w:p w14:paraId="54301907" w14:textId="77777777" w:rsidR="00263D22" w:rsidRDefault="00263D22">
      <w:pPr>
        <w:spacing w:line="100" w:lineRule="exact"/>
        <w:rPr>
          <w:sz w:val="10"/>
          <w:szCs w:val="10"/>
        </w:rPr>
      </w:pPr>
    </w:p>
    <w:p w14:paraId="543CFC48" w14:textId="77777777" w:rsidR="00263D22" w:rsidRDefault="00F13B9B">
      <w:pPr>
        <w:ind w:left="100" w:right="5215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RT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B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–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b/>
          <w:sz w:val="18"/>
          <w:szCs w:val="18"/>
        </w:rPr>
        <w:t>al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Rep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g Mec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ism</w:t>
      </w:r>
    </w:p>
    <w:p w14:paraId="42A72EB9" w14:textId="77777777" w:rsidR="00263D22" w:rsidRDefault="00263D22">
      <w:pPr>
        <w:spacing w:before="6" w:line="240" w:lineRule="exact"/>
        <w:rPr>
          <w:sz w:val="24"/>
          <w:szCs w:val="24"/>
        </w:rPr>
      </w:pPr>
    </w:p>
    <w:p w14:paraId="22B83D82" w14:textId="5E607AA3" w:rsidR="00263D22" w:rsidRDefault="00F13B9B">
      <w:pPr>
        <w:spacing w:line="262" w:lineRule="auto"/>
        <w:ind w:left="100" w:right="7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ach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y s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epo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-3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epo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PSE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er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20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rk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days pr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versary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ract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th the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report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ud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ng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ence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that the KPIs at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art 1 above have been ac</w:t>
      </w:r>
      <w:r>
        <w:rPr>
          <w:rFonts w:ascii="Verdana" w:eastAsia="Verdana" w:hAnsi="Verdana" w:cs="Verdana"/>
          <w:spacing w:val="1"/>
          <w:sz w:val="18"/>
          <w:szCs w:val="18"/>
        </w:rPr>
        <w:t>hi</w:t>
      </w:r>
      <w:r>
        <w:rPr>
          <w:rFonts w:ascii="Verdana" w:eastAsia="Verdana" w:hAnsi="Verdana" w:cs="Verdana"/>
          <w:sz w:val="18"/>
          <w:szCs w:val="18"/>
        </w:rPr>
        <w:t>eved.</w:t>
      </w:r>
    </w:p>
    <w:p w14:paraId="364D9529" w14:textId="5960067B" w:rsidR="00373C5D" w:rsidRDefault="00373C5D">
      <w:pPr>
        <w:spacing w:line="262" w:lineRule="auto"/>
        <w:ind w:left="100" w:right="73"/>
        <w:jc w:val="both"/>
        <w:rPr>
          <w:rFonts w:ascii="Verdana" w:eastAsia="Verdana" w:hAnsi="Verdana" w:cs="Verdana"/>
          <w:sz w:val="18"/>
          <w:szCs w:val="18"/>
        </w:rPr>
      </w:pPr>
    </w:p>
    <w:p w14:paraId="53E58C8D" w14:textId="05D5EF01" w:rsidR="00373C5D" w:rsidRDefault="00373C5D">
      <w:pPr>
        <w:spacing w:line="262" w:lineRule="auto"/>
        <w:ind w:left="100" w:right="7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The first-year report will require completion of a template. The </w:t>
      </w:r>
      <w:proofErr w:type="gramStart"/>
      <w:r>
        <w:rPr>
          <w:rFonts w:ascii="Verdana" w:eastAsia="Verdana" w:hAnsi="Verdana" w:cs="Verdana"/>
          <w:sz w:val="18"/>
          <w:szCs w:val="18"/>
        </w:rPr>
        <w:t>second year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report may be required in template form noting that report simplification will be applicable for some sites based on the ACPSEM’s assessment of year 1 outcomes.</w:t>
      </w:r>
    </w:p>
    <w:p w14:paraId="111C76F3" w14:textId="77777777" w:rsidR="00263D22" w:rsidRDefault="00263D22">
      <w:pPr>
        <w:spacing w:before="1" w:line="220" w:lineRule="exact"/>
        <w:rPr>
          <w:sz w:val="22"/>
          <w:szCs w:val="22"/>
        </w:rPr>
      </w:pPr>
    </w:p>
    <w:p w14:paraId="0C0C1023" w14:textId="77777777" w:rsidR="00263D22" w:rsidRDefault="00F13B9B">
      <w:pPr>
        <w:spacing w:line="263" w:lineRule="auto"/>
        <w:ind w:left="100" w:right="79"/>
        <w:jc w:val="both"/>
        <w:rPr>
          <w:rFonts w:ascii="Verdana" w:eastAsia="Verdana" w:hAnsi="Verdana" w:cs="Verdana"/>
          <w:sz w:val="18"/>
          <w:szCs w:val="18"/>
        </w:rPr>
        <w:sectPr w:rsidR="00263D22">
          <w:pgSz w:w="11920" w:h="16840"/>
          <w:pgMar w:top="1580" w:right="1280" w:bottom="280" w:left="1340" w:header="0" w:footer="1115" w:gutter="0"/>
          <w:cols w:space="720"/>
        </w:sectPr>
      </w:pPr>
      <w:r>
        <w:rPr>
          <w:rFonts w:ascii="Verdana" w:eastAsia="Verdana" w:hAnsi="Verdana" w:cs="Verdana"/>
          <w:spacing w:val="-1"/>
          <w:sz w:val="18"/>
          <w:szCs w:val="18"/>
        </w:rPr>
        <w:t>Su</w:t>
      </w:r>
      <w:r>
        <w:rPr>
          <w:rFonts w:ascii="Verdana" w:eastAsia="Verdana" w:hAnsi="Verdana" w:cs="Verdana"/>
          <w:sz w:val="18"/>
          <w:szCs w:val="18"/>
        </w:rPr>
        <w:t>bm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 of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re</w:t>
      </w:r>
      <w:r>
        <w:rPr>
          <w:rFonts w:ascii="Verdana" w:eastAsia="Verdana" w:hAnsi="Verdana" w:cs="Verdana"/>
          <w:spacing w:val="-3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rt 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 prec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 by 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3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3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ct ma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ag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 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CEO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AC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4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PS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r,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 to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 advis</w:t>
      </w:r>
      <w:r>
        <w:rPr>
          <w:rFonts w:ascii="Verdana" w:eastAsia="Verdana" w:hAnsi="Verdana" w:cs="Verdana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AC</w:t>
      </w:r>
      <w:r>
        <w:rPr>
          <w:rFonts w:ascii="Verdana" w:eastAsia="Verdana" w:hAnsi="Verdana" w:cs="Verdana"/>
          <w:spacing w:val="2"/>
          <w:sz w:val="18"/>
          <w:szCs w:val="18"/>
        </w:rPr>
        <w:t>PS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n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60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>k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ng days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3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t a</w:t>
      </w:r>
      <w:r>
        <w:rPr>
          <w:rFonts w:ascii="Verdana" w:eastAsia="Verdana" w:hAnsi="Verdana" w:cs="Verdana"/>
          <w:spacing w:val="-1"/>
          <w:sz w:val="18"/>
          <w:szCs w:val="18"/>
        </w:rPr>
        <w:t>nn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versary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date.</w:t>
      </w:r>
    </w:p>
    <w:p w14:paraId="45D3C99C" w14:textId="77777777" w:rsidR="00263D22" w:rsidRDefault="00F13B9B">
      <w:pPr>
        <w:spacing w:before="60"/>
        <w:ind w:left="100" w:right="654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2"/>
          <w:sz w:val="18"/>
          <w:szCs w:val="18"/>
        </w:rPr>
        <w:lastRenderedPageBreak/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UT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agreeme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t.</w:t>
      </w:r>
    </w:p>
    <w:p w14:paraId="68EA36AB" w14:textId="77777777" w:rsidR="00263D22" w:rsidRDefault="00263D22">
      <w:pPr>
        <w:spacing w:before="6" w:line="240" w:lineRule="exact"/>
        <w:rPr>
          <w:sz w:val="24"/>
          <w:szCs w:val="24"/>
        </w:rPr>
      </w:pPr>
    </w:p>
    <w:p w14:paraId="7C402585" w14:textId="77777777" w:rsidR="00263D22" w:rsidRDefault="00FE44B1">
      <w:pPr>
        <w:spacing w:line="262" w:lineRule="auto"/>
        <w:ind w:left="200" w:right="82"/>
        <w:jc w:val="both"/>
        <w:rPr>
          <w:rFonts w:ascii="Verdana" w:eastAsia="Verdana" w:hAnsi="Verdana" w:cs="Verdana"/>
          <w:sz w:val="18"/>
          <w:szCs w:val="18"/>
        </w:rPr>
      </w:pPr>
      <w:r>
        <w:pict w14:anchorId="41A4FC19">
          <v:group id="_x0000_s2073" style="position:absolute;left:0;text-align:left;margin-left:322.3pt;margin-top:180.7pt;width:200.45pt;height:0;z-index:-251661312;mso-position-horizontal-relative:page" coordorigin="6446,3614" coordsize="4008,0">
            <v:shape id="_x0000_s2074" style="position:absolute;left:6446;top:3614;width:4008;height:0" coordorigin="6446,3614" coordsize="4008,0" path="m6446,3614r4008,e" filled="f" strokeweight=".18733mm">
              <v:path arrowok="t"/>
            </v:shape>
            <w10:wrap anchorx="page"/>
          </v:group>
        </w:pic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E</w:t>
      </w:r>
      <w:r w:rsidR="00F13B9B">
        <w:rPr>
          <w:rFonts w:ascii="Verdana" w:eastAsia="Verdana" w:hAnsi="Verdana" w:cs="Verdana"/>
          <w:sz w:val="18"/>
          <w:szCs w:val="18"/>
        </w:rPr>
        <w:t>ach</w:t>
      </w:r>
      <w:r w:rsidR="00F13B9B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per</w:t>
      </w:r>
      <w:r w:rsidR="00F13B9B">
        <w:rPr>
          <w:rFonts w:ascii="Verdana" w:eastAsia="Verdana" w:hAnsi="Verdana" w:cs="Verdana"/>
          <w:sz w:val="18"/>
          <w:szCs w:val="18"/>
        </w:rPr>
        <w:t>s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13B9B">
        <w:rPr>
          <w:rFonts w:ascii="Verdana" w:eastAsia="Verdana" w:hAnsi="Verdana" w:cs="Verdana"/>
          <w:sz w:val="18"/>
          <w:szCs w:val="18"/>
        </w:rPr>
        <w:t>n</w:t>
      </w:r>
      <w:r w:rsidR="00F13B9B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wh</w:t>
      </w:r>
      <w:r w:rsidR="00F13B9B">
        <w:rPr>
          <w:rFonts w:ascii="Verdana" w:eastAsia="Verdana" w:hAnsi="Verdana" w:cs="Verdana"/>
          <w:sz w:val="18"/>
          <w:szCs w:val="18"/>
        </w:rPr>
        <w:t>o</w:t>
      </w:r>
      <w:r w:rsidR="00F13B9B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x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e</w:t>
      </w:r>
      <w:r w:rsidR="00F13B9B">
        <w:rPr>
          <w:rFonts w:ascii="Verdana" w:eastAsia="Verdana" w:hAnsi="Verdana" w:cs="Verdana"/>
          <w:sz w:val="18"/>
          <w:szCs w:val="18"/>
        </w:rPr>
        <w:t>c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te</w:t>
      </w:r>
      <w:r w:rsidR="00F13B9B">
        <w:rPr>
          <w:rFonts w:ascii="Verdana" w:eastAsia="Verdana" w:hAnsi="Verdana" w:cs="Verdana"/>
          <w:sz w:val="18"/>
          <w:szCs w:val="18"/>
        </w:rPr>
        <w:t>s</w:t>
      </w:r>
      <w:r w:rsidR="00F13B9B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>h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s</w:t>
      </w:r>
      <w:r w:rsidR="00F13B9B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do</w:t>
      </w:r>
      <w:r w:rsidR="00F13B9B">
        <w:rPr>
          <w:rFonts w:ascii="Verdana" w:eastAsia="Verdana" w:hAnsi="Verdana" w:cs="Verdana"/>
          <w:sz w:val="18"/>
          <w:szCs w:val="18"/>
        </w:rPr>
        <w:t>c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um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F13B9B">
        <w:rPr>
          <w:rFonts w:ascii="Verdana" w:eastAsia="Verdana" w:hAnsi="Verdana" w:cs="Verdana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13B9B">
        <w:rPr>
          <w:rFonts w:ascii="Verdana" w:eastAsia="Verdana" w:hAnsi="Verdana" w:cs="Verdana"/>
          <w:sz w:val="18"/>
          <w:szCs w:val="18"/>
        </w:rPr>
        <w:t>n</w:t>
      </w:r>
      <w:r w:rsidR="00F13B9B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be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13B9B">
        <w:rPr>
          <w:rFonts w:ascii="Verdana" w:eastAsia="Verdana" w:hAnsi="Verdana" w:cs="Verdana"/>
          <w:sz w:val="18"/>
          <w:szCs w:val="18"/>
        </w:rPr>
        <w:t>a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>l</w:t>
      </w:r>
      <w:r w:rsidR="00F13B9B">
        <w:rPr>
          <w:rFonts w:ascii="Verdana" w:eastAsia="Verdana" w:hAnsi="Verdana" w:cs="Verdana"/>
          <w:sz w:val="18"/>
          <w:szCs w:val="18"/>
        </w:rPr>
        <w:t>f of</w:t>
      </w:r>
      <w:r w:rsidR="00F13B9B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</w:t>
      </w:r>
      <w:r w:rsidR="00F13B9B"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party</w:t>
      </w:r>
      <w:r w:rsidR="00F13B9B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>u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F13B9B">
        <w:rPr>
          <w:rFonts w:ascii="Verdana" w:eastAsia="Verdana" w:hAnsi="Verdana" w:cs="Verdana"/>
          <w:sz w:val="18"/>
          <w:szCs w:val="18"/>
        </w:rPr>
        <w:t>der</w:t>
      </w:r>
      <w:r w:rsidR="00F13B9B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</w:t>
      </w:r>
      <w:r w:rsidR="00F13B9B"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po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w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e</w:t>
      </w:r>
      <w:r w:rsidR="00F13B9B">
        <w:rPr>
          <w:rFonts w:ascii="Verdana" w:eastAsia="Verdana" w:hAnsi="Verdana" w:cs="Verdana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of</w:t>
      </w:r>
      <w:r w:rsidR="00F13B9B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at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13B9B">
        <w:rPr>
          <w:rFonts w:ascii="Verdana" w:eastAsia="Verdana" w:hAnsi="Verdana" w:cs="Verdana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F13B9B">
        <w:rPr>
          <w:rFonts w:ascii="Verdana" w:eastAsia="Verdana" w:hAnsi="Verdana" w:cs="Verdana"/>
          <w:sz w:val="18"/>
          <w:szCs w:val="18"/>
        </w:rPr>
        <w:t>ey</w:t>
      </w:r>
      <w:r w:rsidR="00F13B9B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dec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>l</w:t>
      </w:r>
      <w:r w:rsidR="00F13B9B">
        <w:rPr>
          <w:rFonts w:ascii="Verdana" w:eastAsia="Verdana" w:hAnsi="Verdana" w:cs="Verdana"/>
          <w:sz w:val="18"/>
          <w:szCs w:val="18"/>
        </w:rPr>
        <w:t xml:space="preserve">ares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13B9B">
        <w:rPr>
          <w:rFonts w:ascii="Verdana" w:eastAsia="Verdana" w:hAnsi="Verdana" w:cs="Verdana"/>
          <w:sz w:val="18"/>
          <w:szCs w:val="18"/>
        </w:rPr>
        <w:t>at</w:t>
      </w:r>
      <w:r w:rsidR="00F13B9B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13B9B">
        <w:rPr>
          <w:rFonts w:ascii="Verdana" w:eastAsia="Verdana" w:hAnsi="Verdana" w:cs="Verdana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13B9B">
        <w:rPr>
          <w:rFonts w:ascii="Verdana" w:eastAsia="Verdana" w:hAnsi="Verdana" w:cs="Verdana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s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>h</w:t>
      </w:r>
      <w:r w:rsidR="00F13B9B">
        <w:rPr>
          <w:rFonts w:ascii="Verdana" w:eastAsia="Verdana" w:hAnsi="Verdana" w:cs="Verdana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s</w:t>
      </w:r>
      <w:r w:rsidR="00F13B9B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no</w:t>
      </w:r>
      <w:r w:rsidR="00F13B9B">
        <w:rPr>
          <w:rFonts w:ascii="Verdana" w:eastAsia="Verdana" w:hAnsi="Verdana" w:cs="Verdana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awa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r</w:t>
      </w:r>
      <w:r w:rsidR="00F13B9B">
        <w:rPr>
          <w:rFonts w:ascii="Verdana" w:eastAsia="Verdana" w:hAnsi="Verdana" w:cs="Verdana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13B9B">
        <w:rPr>
          <w:rFonts w:ascii="Verdana" w:eastAsia="Verdana" w:hAnsi="Verdana" w:cs="Verdana"/>
          <w:sz w:val="18"/>
          <w:szCs w:val="18"/>
        </w:rPr>
        <w:t>f</w:t>
      </w:r>
      <w:r w:rsidR="00F13B9B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F13B9B">
        <w:rPr>
          <w:rFonts w:ascii="Verdana" w:eastAsia="Verdana" w:hAnsi="Verdana" w:cs="Verdana"/>
          <w:sz w:val="18"/>
          <w:szCs w:val="18"/>
        </w:rPr>
        <w:t>y</w:t>
      </w:r>
      <w:r w:rsidR="00F13B9B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fact</w:t>
      </w:r>
      <w:r w:rsidR="00F13B9B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13B9B">
        <w:rPr>
          <w:rFonts w:ascii="Verdana" w:eastAsia="Verdana" w:hAnsi="Verdana" w:cs="Verdana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c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rc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F13B9B">
        <w:rPr>
          <w:rFonts w:ascii="Verdana" w:eastAsia="Verdana" w:hAnsi="Verdana" w:cs="Verdana"/>
          <w:sz w:val="18"/>
          <w:szCs w:val="18"/>
        </w:rPr>
        <w:t>ms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-4"/>
          <w:sz w:val="18"/>
          <w:szCs w:val="18"/>
        </w:rPr>
        <w:t>a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F13B9B">
        <w:rPr>
          <w:rFonts w:ascii="Verdana" w:eastAsia="Verdana" w:hAnsi="Verdana" w:cs="Verdana"/>
          <w:sz w:val="18"/>
          <w:szCs w:val="18"/>
        </w:rPr>
        <w:t>ce</w:t>
      </w:r>
      <w:r w:rsidR="00F13B9B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13B9B">
        <w:rPr>
          <w:rFonts w:ascii="Verdana" w:eastAsia="Verdana" w:hAnsi="Verdana" w:cs="Verdana"/>
          <w:sz w:val="18"/>
          <w:szCs w:val="18"/>
        </w:rPr>
        <w:t>at</w:t>
      </w:r>
      <w:r w:rsidR="00F13B9B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m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g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13B9B">
        <w:rPr>
          <w:rFonts w:ascii="Verdana" w:eastAsia="Verdana" w:hAnsi="Verdana" w:cs="Verdana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affect</w:t>
      </w:r>
      <w:r w:rsidR="00F13B9B"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>h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s</w:t>
      </w:r>
      <w:r w:rsidR="00F13B9B"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o</w:t>
      </w:r>
      <w:r w:rsidR="00F13B9B">
        <w:rPr>
          <w:rFonts w:ascii="Verdana" w:eastAsia="Verdana" w:hAnsi="Verdana" w:cs="Verdana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e</w:t>
      </w:r>
      <w:r w:rsidR="00F13B9B">
        <w:rPr>
          <w:rFonts w:ascii="Verdana" w:eastAsia="Verdana" w:hAnsi="Verdana" w:cs="Verdana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>i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t</w:t>
      </w:r>
      <w:r w:rsidR="00F13B9B">
        <w:rPr>
          <w:rFonts w:ascii="Verdana" w:eastAsia="Verdana" w:hAnsi="Verdana" w:cs="Verdana"/>
          <w:sz w:val="18"/>
          <w:szCs w:val="18"/>
        </w:rPr>
        <w:t>y</w:t>
      </w:r>
      <w:r w:rsidR="00F13B9B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t</w:t>
      </w:r>
      <w:r w:rsidR="00F13B9B">
        <w:rPr>
          <w:rFonts w:ascii="Verdana" w:eastAsia="Verdana" w:hAnsi="Verdana" w:cs="Verdana"/>
          <w:sz w:val="18"/>
          <w:szCs w:val="18"/>
        </w:rPr>
        <w:t>o</w:t>
      </w:r>
      <w:r w:rsidR="00F13B9B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 xml:space="preserve">do so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un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de</w:t>
      </w:r>
      <w:r w:rsidR="00F13B9B">
        <w:rPr>
          <w:rFonts w:ascii="Verdana" w:eastAsia="Verdana" w:hAnsi="Verdana" w:cs="Verdana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13B9B">
        <w:rPr>
          <w:rFonts w:ascii="Verdana" w:eastAsia="Verdana" w:hAnsi="Verdana" w:cs="Verdana"/>
          <w:sz w:val="18"/>
          <w:szCs w:val="18"/>
        </w:rPr>
        <w:t>at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po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w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e</w:t>
      </w:r>
      <w:r w:rsidR="00F13B9B">
        <w:rPr>
          <w:rFonts w:ascii="Verdana" w:eastAsia="Verdana" w:hAnsi="Verdana" w:cs="Verdana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13B9B">
        <w:rPr>
          <w:rFonts w:ascii="Verdana" w:eastAsia="Verdana" w:hAnsi="Verdana" w:cs="Verdana"/>
          <w:sz w:val="18"/>
          <w:szCs w:val="18"/>
        </w:rPr>
        <w:t>f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tto</w:t>
      </w:r>
      <w:r w:rsidR="00F13B9B">
        <w:rPr>
          <w:rFonts w:ascii="Verdana" w:eastAsia="Verdana" w:hAnsi="Verdana" w:cs="Verdana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y</w:t>
      </w:r>
      <w:r w:rsidR="00F13B9B">
        <w:rPr>
          <w:rFonts w:ascii="Verdana" w:eastAsia="Verdana" w:hAnsi="Verdana" w:cs="Verdana"/>
          <w:sz w:val="18"/>
          <w:szCs w:val="18"/>
        </w:rPr>
        <w:t>.</w:t>
      </w:r>
    </w:p>
    <w:p w14:paraId="43EC52A2" w14:textId="77777777" w:rsidR="00263D22" w:rsidRDefault="00263D22">
      <w:pPr>
        <w:spacing w:line="200" w:lineRule="exact"/>
      </w:pPr>
    </w:p>
    <w:p w14:paraId="5C2AD94E" w14:textId="77777777" w:rsidR="00263D22" w:rsidRDefault="00263D22">
      <w:pPr>
        <w:spacing w:line="200" w:lineRule="exact"/>
      </w:pPr>
    </w:p>
    <w:p w14:paraId="72DF77F9" w14:textId="77777777" w:rsidR="00263D22" w:rsidRDefault="00263D22">
      <w:pPr>
        <w:spacing w:line="200" w:lineRule="exact"/>
      </w:pPr>
    </w:p>
    <w:p w14:paraId="020A8837" w14:textId="77777777" w:rsidR="00263D22" w:rsidRDefault="00263D22">
      <w:pPr>
        <w:spacing w:line="200" w:lineRule="exact"/>
      </w:pPr>
    </w:p>
    <w:p w14:paraId="69186A17" w14:textId="77777777" w:rsidR="00263D22" w:rsidRDefault="00263D22">
      <w:pPr>
        <w:spacing w:line="200" w:lineRule="exact"/>
      </w:pPr>
    </w:p>
    <w:p w14:paraId="68AAD277" w14:textId="77777777" w:rsidR="00263D22" w:rsidRDefault="00263D22">
      <w:pPr>
        <w:spacing w:before="15" w:line="200" w:lineRule="exact"/>
      </w:pPr>
    </w:p>
    <w:p w14:paraId="7C591577" w14:textId="77777777" w:rsidR="00263D22" w:rsidRDefault="00F13B9B">
      <w:pPr>
        <w:spacing w:line="270" w:lineRule="auto"/>
        <w:ind w:left="200" w:right="507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t>SIGN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fo</w:t>
      </w:r>
      <w:r>
        <w:rPr>
          <w:rFonts w:ascii="Verdana" w:eastAsia="Verdana" w:hAnsi="Verdana" w:cs="Verdana"/>
          <w:b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AU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ST</w:t>
      </w:r>
      <w:r>
        <w:rPr>
          <w:rFonts w:ascii="Verdana" w:eastAsia="Verdana" w:hAnsi="Verdana" w:cs="Verdana"/>
          <w:b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LI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COL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LE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b/>
          <w:sz w:val="18"/>
          <w:szCs w:val="18"/>
        </w:rPr>
        <w:t xml:space="preserve">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F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PHYSICA</w:t>
      </w:r>
      <w:r>
        <w:rPr>
          <w:rFonts w:ascii="Verdana" w:eastAsia="Verdana" w:hAnsi="Verdana" w:cs="Verdana"/>
          <w:b/>
          <w:sz w:val="18"/>
          <w:szCs w:val="18"/>
        </w:rPr>
        <w:t>L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SCIENT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ST</w:t>
      </w:r>
      <w:r>
        <w:rPr>
          <w:rFonts w:ascii="Verdana" w:eastAsia="Verdana" w:hAnsi="Verdana" w:cs="Verdana"/>
          <w:b/>
          <w:sz w:val="18"/>
          <w:szCs w:val="18"/>
        </w:rPr>
        <w:t>S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&amp;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ENG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NEERS</w:t>
      </w:r>
    </w:p>
    <w:p w14:paraId="00996833" w14:textId="77777777" w:rsidR="00263D22" w:rsidRDefault="00F13B9B">
      <w:pPr>
        <w:spacing w:before="1"/>
        <w:ind w:left="200" w:right="474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MEDICINE</w:t>
      </w:r>
      <w:r>
        <w:rPr>
          <w:rFonts w:ascii="Verdana" w:eastAsia="Verdana" w:hAnsi="Verdana" w:cs="Verdana"/>
          <w:b/>
          <w:sz w:val="18"/>
          <w:szCs w:val="18"/>
        </w:rPr>
        <w:t>,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b/>
          <w:sz w:val="18"/>
          <w:szCs w:val="18"/>
        </w:rPr>
        <w:t>y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 xml:space="preserve"> it</w:t>
      </w:r>
      <w:r>
        <w:rPr>
          <w:rFonts w:ascii="Verdana" w:eastAsia="Verdana" w:hAnsi="Verdana" w:cs="Verdana"/>
          <w:b/>
          <w:sz w:val="18"/>
          <w:szCs w:val="18"/>
        </w:rPr>
        <w:t>s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b/>
          <w:sz w:val="18"/>
          <w:szCs w:val="18"/>
        </w:rPr>
        <w:t>y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authorise</w:t>
      </w:r>
      <w:r>
        <w:rPr>
          <w:rFonts w:ascii="Verdana" w:eastAsia="Verdana" w:hAnsi="Verdana" w:cs="Verdana"/>
          <w:b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officer,</w:t>
      </w:r>
    </w:p>
    <w:p w14:paraId="183F2AA5" w14:textId="77777777" w:rsidR="00263D22" w:rsidRDefault="00FE44B1">
      <w:pPr>
        <w:spacing w:before="28" w:line="200" w:lineRule="exact"/>
        <w:ind w:left="260" w:right="7224"/>
        <w:jc w:val="both"/>
        <w:rPr>
          <w:rFonts w:ascii="Verdana" w:eastAsia="Verdana" w:hAnsi="Verdana" w:cs="Verdana"/>
          <w:sz w:val="18"/>
          <w:szCs w:val="18"/>
        </w:rPr>
      </w:pPr>
      <w:r>
        <w:pict w14:anchorId="71682FA2">
          <v:group id="_x0000_s2071" style="position:absolute;left:0;text-align:left;margin-left:1in;margin-top:48.45pt;width:211.9pt;height:0;z-index:-251662336;mso-position-horizontal-relative:page" coordorigin="1440,969" coordsize="4238,0">
            <v:shape id="_x0000_s2072" style="position:absolute;left:1440;top:969;width:4238;height:0" coordorigin="1440,969" coordsize="4238,0" path="m1440,969r4238,e" filled="f" strokeweight=".18733mm">
              <v:path arrowok="t"/>
            </v:shape>
            <w10:wrap anchorx="page"/>
          </v:group>
        </w:pict>
      </w:r>
      <w:r w:rsidR="00F13B9B"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i</w:t>
      </w:r>
      <w:r w:rsidR="00F13B9B">
        <w:rPr>
          <w:rFonts w:ascii="Verdana" w:eastAsia="Verdana" w:hAnsi="Verdana" w:cs="Verdana"/>
          <w:b/>
          <w:position w:val="-1"/>
          <w:sz w:val="18"/>
          <w:szCs w:val="18"/>
        </w:rPr>
        <w:t>n</w:t>
      </w:r>
      <w:r w:rsidR="00F13B9B"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 xml:space="preserve"> th</w:t>
      </w:r>
      <w:r w:rsidR="00F13B9B">
        <w:rPr>
          <w:rFonts w:ascii="Verdana" w:eastAsia="Verdana" w:hAnsi="Verdana" w:cs="Verdana"/>
          <w:b/>
          <w:position w:val="-1"/>
          <w:sz w:val="18"/>
          <w:szCs w:val="18"/>
        </w:rPr>
        <w:t>e</w:t>
      </w:r>
      <w:r w:rsidR="00F13B9B">
        <w:rPr>
          <w:rFonts w:ascii="Verdana" w:eastAsia="Verdana" w:hAnsi="Verdana" w:cs="Verdana"/>
          <w:b/>
          <w:spacing w:val="-2"/>
          <w:position w:val="-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presenc</w:t>
      </w:r>
      <w:r w:rsidR="00F13B9B">
        <w:rPr>
          <w:rFonts w:ascii="Verdana" w:eastAsia="Verdana" w:hAnsi="Verdana" w:cs="Verdana"/>
          <w:b/>
          <w:position w:val="-1"/>
          <w:sz w:val="18"/>
          <w:szCs w:val="18"/>
        </w:rPr>
        <w:t>e</w:t>
      </w:r>
      <w:r w:rsidR="00F13B9B">
        <w:rPr>
          <w:rFonts w:ascii="Verdana" w:eastAsia="Verdana" w:hAnsi="Verdana" w:cs="Verdana"/>
          <w:b/>
          <w:spacing w:val="-2"/>
          <w:position w:val="-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of:</w:t>
      </w:r>
    </w:p>
    <w:p w14:paraId="4A53C5AC" w14:textId="77777777" w:rsidR="00263D22" w:rsidRDefault="00263D22">
      <w:pPr>
        <w:spacing w:before="6" w:line="140" w:lineRule="exact"/>
        <w:rPr>
          <w:sz w:val="14"/>
          <w:szCs w:val="14"/>
        </w:rPr>
      </w:pPr>
    </w:p>
    <w:p w14:paraId="0AD332A3" w14:textId="77777777" w:rsidR="00263D22" w:rsidRDefault="00263D22">
      <w:pPr>
        <w:spacing w:line="200" w:lineRule="exact"/>
      </w:pPr>
    </w:p>
    <w:p w14:paraId="634A5C99" w14:textId="77777777" w:rsidR="00263D22" w:rsidRDefault="00263D22">
      <w:pPr>
        <w:spacing w:line="200" w:lineRule="exact"/>
      </w:pPr>
    </w:p>
    <w:p w14:paraId="36CF3B11" w14:textId="77777777" w:rsidR="00263D22" w:rsidRDefault="00263D22">
      <w:pPr>
        <w:spacing w:line="200" w:lineRule="exact"/>
      </w:pPr>
    </w:p>
    <w:p w14:paraId="4719BAB7" w14:textId="77777777" w:rsidR="00263D22" w:rsidRDefault="00F13B9B">
      <w:pPr>
        <w:spacing w:before="28" w:line="200" w:lineRule="exact"/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Si</w:t>
      </w:r>
      <w:r>
        <w:rPr>
          <w:rFonts w:ascii="Verdana" w:eastAsia="Verdana" w:hAnsi="Verdana" w:cs="Verdana"/>
          <w:position w:val="-1"/>
          <w:sz w:val="18"/>
          <w:szCs w:val="18"/>
        </w:rPr>
        <w:t>gnature of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tness                                                </w:t>
      </w:r>
      <w:r>
        <w:rPr>
          <w:rFonts w:ascii="Verdana" w:eastAsia="Verdana" w:hAnsi="Verdana" w:cs="Verdana"/>
          <w:spacing w:val="55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Si</w:t>
      </w:r>
      <w:r>
        <w:rPr>
          <w:rFonts w:ascii="Verdana" w:eastAsia="Verdana" w:hAnsi="Verdana" w:cs="Verdana"/>
          <w:position w:val="-1"/>
          <w:sz w:val="18"/>
          <w:szCs w:val="18"/>
        </w:rPr>
        <w:t>gnature of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Off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cer</w:t>
      </w:r>
    </w:p>
    <w:p w14:paraId="411CD985" w14:textId="77777777" w:rsidR="00263D22" w:rsidRDefault="00263D22">
      <w:pPr>
        <w:spacing w:line="100" w:lineRule="exact"/>
        <w:rPr>
          <w:sz w:val="10"/>
          <w:szCs w:val="10"/>
        </w:rPr>
      </w:pPr>
    </w:p>
    <w:p w14:paraId="0AD19165" w14:textId="77777777" w:rsidR="00263D22" w:rsidRDefault="00263D22">
      <w:pPr>
        <w:spacing w:line="200" w:lineRule="exact"/>
      </w:pPr>
    </w:p>
    <w:p w14:paraId="24C38D82" w14:textId="77777777" w:rsidR="00263D22" w:rsidRDefault="00263D22">
      <w:pPr>
        <w:spacing w:line="200" w:lineRule="exact"/>
      </w:pPr>
    </w:p>
    <w:p w14:paraId="7D188871" w14:textId="77777777" w:rsidR="00263D22" w:rsidRDefault="00FE44B1">
      <w:pPr>
        <w:spacing w:before="28"/>
        <w:ind w:left="5205"/>
        <w:rPr>
          <w:rFonts w:ascii="Verdana" w:eastAsia="Verdana" w:hAnsi="Verdana" w:cs="Verdana"/>
          <w:sz w:val="18"/>
          <w:szCs w:val="18"/>
        </w:rPr>
      </w:pPr>
      <w:r>
        <w:pict w14:anchorId="44F850EA">
          <v:group id="_x0000_s2068" style="position:absolute;left:0;text-align:left;margin-left:321.8pt;margin-top:11.2pt;width:197.7pt;height:.65pt;z-index:-251663360;mso-position-horizontal-relative:page" coordorigin="6436,224" coordsize="3954,13">
            <v:shape id="_x0000_s2070" style="position:absolute;left:6443;top:230;width:1195;height:0" coordorigin="6443,230" coordsize="1195,0" path="m6443,230r1195,e" filled="f" strokeweight=".64pt">
              <v:path arrowok="t"/>
            </v:shape>
            <v:shape id="_x0000_s2069" style="position:absolute;left:7638;top:230;width:2747;height:0" coordorigin="7638,230" coordsize="2747,0" path="m7638,230r2747,e" filled="f" strokeweight=".18733mm">
              <v:path arrowok="t"/>
            </v:shape>
            <w10:wrap anchorx="page"/>
          </v:group>
        </w:pict>
      </w:r>
      <w:r>
        <w:pict w14:anchorId="0544EC9D">
          <v:group id="_x0000_s2066" style="position:absolute;left:0;text-align:left;margin-left:1in;margin-top:11.5pt;width:211.85pt;height:0;z-index:-251660288;mso-position-horizontal-relative:page" coordorigin="1440,230" coordsize="4237,0">
            <v:shape id="_x0000_s2067" style="position:absolute;left:1440;top:230;width:4237;height:0" coordorigin="1440,230" coordsize="4237,0" path="m1440,230r4237,e" filled="f" strokeweight=".18733mm">
              <v:path arrowok="t"/>
            </v:shape>
            <w10:wrap anchorx="page"/>
          </v:group>
        </w:pict>
      </w:r>
      <w:r>
        <w:pict w14:anchorId="40360113">
          <v:group id="_x0000_s2064" style="position:absolute;left:0;text-align:left;margin-left:322.3pt;margin-top:60.85pt;width:200.45pt;height:0;z-index:-251658240;mso-position-horizontal-relative:page" coordorigin="6446,1217" coordsize="4008,0">
            <v:shape id="_x0000_s2065" style="position:absolute;left:6446;top:1217;width:4008;height:0" coordorigin="6446,1217" coordsize="4008,0" path="m6446,1217r4008,e" filled="f" strokeweight=".18733mm">
              <v:path arrowok="t"/>
            </v:shape>
            <w10:wrap anchorx="page"/>
          </v:group>
        </w:pic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S</w:t>
      </w:r>
      <w:r w:rsidR="00F13B9B">
        <w:rPr>
          <w:rFonts w:ascii="Verdana" w:eastAsia="Verdana" w:hAnsi="Verdana" w:cs="Verdana"/>
          <w:sz w:val="18"/>
          <w:szCs w:val="18"/>
        </w:rPr>
        <w:t>haron Flynn</w:t>
      </w:r>
    </w:p>
    <w:p w14:paraId="31375D8C" w14:textId="77777777" w:rsidR="00263D22" w:rsidRDefault="00FE44B1">
      <w:pPr>
        <w:spacing w:before="28" w:line="200" w:lineRule="exact"/>
        <w:ind w:left="200"/>
        <w:rPr>
          <w:rFonts w:ascii="Verdana" w:eastAsia="Verdana" w:hAnsi="Verdana" w:cs="Verdana"/>
          <w:sz w:val="18"/>
          <w:szCs w:val="18"/>
        </w:rPr>
      </w:pPr>
      <w:r>
        <w:pict w14:anchorId="72D41F06">
          <v:group id="_x0000_s2062" style="position:absolute;left:0;text-align:left;margin-left:1in;margin-top:48.45pt;width:211.9pt;height:0;z-index:-251659264;mso-position-horizontal-relative:page" coordorigin="1440,969" coordsize="4238,0">
            <v:shape id="_x0000_s2063" style="position:absolute;left:1440;top:969;width:4238;height:0" coordorigin="1440,969" coordsize="4238,0" path="m1440,969r4238,e" filled="f" strokeweight=".18733mm">
              <v:path arrowok="t"/>
            </v:shape>
            <w10:wrap anchorx="page"/>
          </v:group>
        </w:pic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>Name of w</w:t>
      </w:r>
      <w:r w:rsidR="00F13B9B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 xml:space="preserve">ess                                                      </w:t>
      </w:r>
      <w:r w:rsidR="00F13B9B">
        <w:rPr>
          <w:rFonts w:ascii="Verdana" w:eastAsia="Verdana" w:hAnsi="Verdana" w:cs="Verdana"/>
          <w:spacing w:val="28"/>
          <w:position w:val="-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>Name of off</w:t>
      </w:r>
      <w:r w:rsidR="00F13B9B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>cer</w:t>
      </w:r>
    </w:p>
    <w:p w14:paraId="340C9F7F" w14:textId="77777777" w:rsidR="00263D22" w:rsidRDefault="00263D22">
      <w:pPr>
        <w:spacing w:before="6" w:line="140" w:lineRule="exact"/>
        <w:rPr>
          <w:sz w:val="14"/>
          <w:szCs w:val="14"/>
        </w:rPr>
      </w:pPr>
    </w:p>
    <w:p w14:paraId="634FAA98" w14:textId="77777777" w:rsidR="00263D22" w:rsidRDefault="00263D22">
      <w:pPr>
        <w:spacing w:line="200" w:lineRule="exact"/>
      </w:pPr>
    </w:p>
    <w:p w14:paraId="025072CC" w14:textId="77777777" w:rsidR="00263D22" w:rsidRDefault="00263D22">
      <w:pPr>
        <w:spacing w:line="200" w:lineRule="exact"/>
      </w:pPr>
    </w:p>
    <w:p w14:paraId="6350ACF6" w14:textId="77777777" w:rsidR="00263D22" w:rsidRDefault="00263D22">
      <w:pPr>
        <w:spacing w:line="200" w:lineRule="exact"/>
      </w:pPr>
    </w:p>
    <w:p w14:paraId="290843B2" w14:textId="77777777" w:rsidR="00263D22" w:rsidRDefault="00F13B9B">
      <w:pPr>
        <w:spacing w:before="28"/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Date                                                                       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Date</w:t>
      </w:r>
      <w:proofErr w:type="spellEnd"/>
    </w:p>
    <w:p w14:paraId="3D19C47A" w14:textId="77777777" w:rsidR="00263D22" w:rsidRDefault="00263D22">
      <w:pPr>
        <w:spacing w:line="200" w:lineRule="exact"/>
      </w:pPr>
    </w:p>
    <w:p w14:paraId="20935ABB" w14:textId="77777777" w:rsidR="00263D22" w:rsidRDefault="00263D22">
      <w:pPr>
        <w:spacing w:line="200" w:lineRule="exact"/>
      </w:pPr>
    </w:p>
    <w:p w14:paraId="500C8CAD" w14:textId="77777777" w:rsidR="00263D22" w:rsidRDefault="00263D22">
      <w:pPr>
        <w:spacing w:line="200" w:lineRule="exact"/>
      </w:pPr>
    </w:p>
    <w:p w14:paraId="0C7DB366" w14:textId="77777777" w:rsidR="00263D22" w:rsidRDefault="00263D22">
      <w:pPr>
        <w:spacing w:line="200" w:lineRule="exact"/>
      </w:pPr>
    </w:p>
    <w:p w14:paraId="4D580EC5" w14:textId="77777777" w:rsidR="00263D22" w:rsidRDefault="00263D22">
      <w:pPr>
        <w:spacing w:line="200" w:lineRule="exact"/>
      </w:pPr>
    </w:p>
    <w:p w14:paraId="463B76AE" w14:textId="77777777" w:rsidR="00263D22" w:rsidRDefault="00263D22">
      <w:pPr>
        <w:spacing w:before="17" w:line="200" w:lineRule="exact"/>
      </w:pPr>
    </w:p>
    <w:p w14:paraId="7244C640" w14:textId="77777777" w:rsidR="00263D22" w:rsidRDefault="00FE44B1">
      <w:pPr>
        <w:spacing w:line="200" w:lineRule="exact"/>
        <w:ind w:left="200" w:right="4962"/>
        <w:rPr>
          <w:rFonts w:ascii="Verdana" w:eastAsia="Verdana" w:hAnsi="Verdana" w:cs="Verdana"/>
          <w:sz w:val="18"/>
          <w:szCs w:val="18"/>
        </w:rPr>
      </w:pPr>
      <w:r>
        <w:pict w14:anchorId="4EB72350">
          <v:group id="_x0000_s2060" style="position:absolute;left:0;text-align:left;margin-left:1in;margin-top:56.15pt;width:211.9pt;height:0;z-index:-251657216;mso-position-horizontal-relative:page" coordorigin="1440,1123" coordsize="4238,0">
            <v:shape id="_x0000_s2061" style="position:absolute;left:1440;top:1123;width:4238;height:0" coordorigin="1440,1123" coordsize="4238,0" path="m1440,1123r4238,e" filled="f" strokeweight=".18733mm">
              <v:path arrowok="t"/>
            </v:shape>
            <w10:wrap anchorx="page"/>
          </v:group>
        </w:pict>
      </w:r>
      <w:r>
        <w:pict w14:anchorId="62D290E6">
          <v:group id="_x0000_s2058" style="position:absolute;left:0;text-align:left;margin-left:322.25pt;margin-top:56.15pt;width:200.45pt;height:0;z-index:-251656192;mso-position-horizontal-relative:page" coordorigin="6445,1123" coordsize="4008,0">
            <v:shape id="_x0000_s2059" style="position:absolute;left:6445;top:1123;width:4008;height:0" coordorigin="6445,1123" coordsize="4008,0" path="m6445,1123r4009,e" filled="f" strokeweight=".18733mm">
              <v:path arrowok="t"/>
            </v:shape>
            <w10:wrap anchorx="page"/>
          </v:group>
        </w:pict>
      </w:r>
      <w:r>
        <w:pict w14:anchorId="430DA36B">
          <v:group id="_x0000_s2056" style="position:absolute;left:0;text-align:left;margin-left:322.25pt;margin-top:105.55pt;width:200.45pt;height:0;z-index:-251654144;mso-position-horizontal-relative:page" coordorigin="6445,2111" coordsize="4008,0">
            <v:shape id="_x0000_s2057" style="position:absolute;left:6445;top:2111;width:4008;height:0" coordorigin="6445,2111" coordsize="4008,0" path="m6445,2111r4009,e" filled="f" strokeweight=".18733mm">
              <v:path arrowok="t"/>
            </v:shape>
            <w10:wrap anchorx="page"/>
          </v:group>
        </w:pict>
      </w:r>
      <w:r w:rsidR="00F13B9B">
        <w:rPr>
          <w:rFonts w:ascii="Verdana" w:eastAsia="Verdana" w:hAnsi="Verdana" w:cs="Verdana"/>
          <w:b/>
          <w:sz w:val="18"/>
          <w:szCs w:val="18"/>
        </w:rPr>
        <w:t>SIG</w:t>
      </w:r>
      <w:r w:rsidR="00F13B9B"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 w:rsidR="00F13B9B"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 w:rsidR="00F13B9B">
        <w:rPr>
          <w:rFonts w:ascii="Verdana" w:eastAsia="Verdana" w:hAnsi="Verdana" w:cs="Verdana"/>
          <w:b/>
          <w:sz w:val="18"/>
          <w:szCs w:val="18"/>
        </w:rPr>
        <w:t>D</w:t>
      </w:r>
      <w:r w:rsidR="00F13B9B"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f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13B9B">
        <w:rPr>
          <w:rFonts w:ascii="Verdana" w:eastAsia="Verdana" w:hAnsi="Verdana" w:cs="Verdana"/>
          <w:sz w:val="18"/>
          <w:szCs w:val="18"/>
        </w:rPr>
        <w:t xml:space="preserve">r                                     </w:t>
      </w:r>
      <w:proofErr w:type="gramStart"/>
      <w:r w:rsidR="00F13B9B">
        <w:rPr>
          <w:rFonts w:ascii="Verdana" w:eastAsia="Verdana" w:hAnsi="Verdana" w:cs="Verdana"/>
          <w:sz w:val="18"/>
          <w:szCs w:val="18"/>
        </w:rPr>
        <w:t xml:space="preserve">  ,</w:t>
      </w:r>
      <w:proofErr w:type="gramEnd"/>
      <w:r w:rsidR="00F13B9B">
        <w:rPr>
          <w:rFonts w:ascii="Verdana" w:eastAsia="Verdana" w:hAnsi="Verdana" w:cs="Verdana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b</w:t>
      </w:r>
      <w:r w:rsidR="00F13B9B">
        <w:rPr>
          <w:rFonts w:ascii="Verdana" w:eastAsia="Verdana" w:hAnsi="Verdana" w:cs="Verdana"/>
          <w:sz w:val="18"/>
          <w:szCs w:val="18"/>
        </w:rPr>
        <w:t>y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>i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t</w:t>
      </w:r>
      <w:r w:rsidR="00F13B9B">
        <w:rPr>
          <w:rFonts w:ascii="Verdana" w:eastAsia="Verdana" w:hAnsi="Verdana" w:cs="Verdana"/>
          <w:sz w:val="18"/>
          <w:szCs w:val="18"/>
        </w:rPr>
        <w:t xml:space="preserve">s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d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>l</w:t>
      </w:r>
      <w:r w:rsidR="00F13B9B">
        <w:rPr>
          <w:rFonts w:ascii="Verdana" w:eastAsia="Verdana" w:hAnsi="Verdana" w:cs="Verdana"/>
          <w:sz w:val="18"/>
          <w:szCs w:val="18"/>
        </w:rPr>
        <w:t>y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z w:val="18"/>
          <w:szCs w:val="18"/>
        </w:rPr>
        <w:t>a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>i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s</w:t>
      </w:r>
      <w:r w:rsidR="00F13B9B">
        <w:rPr>
          <w:rFonts w:ascii="Verdana" w:eastAsia="Verdana" w:hAnsi="Verdana" w:cs="Verdana"/>
          <w:sz w:val="18"/>
          <w:szCs w:val="18"/>
        </w:rPr>
        <w:t xml:space="preserve">ed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ff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cer,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2"/>
          <w:sz w:val="18"/>
          <w:szCs w:val="18"/>
        </w:rPr>
        <w:t>i</w:t>
      </w:r>
      <w:r w:rsidR="00F13B9B">
        <w:rPr>
          <w:rFonts w:ascii="Verdana" w:eastAsia="Verdana" w:hAnsi="Verdana" w:cs="Verdana"/>
          <w:sz w:val="18"/>
          <w:szCs w:val="18"/>
        </w:rPr>
        <w:t>n</w:t>
      </w:r>
      <w:r w:rsidR="00F13B9B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13B9B">
        <w:rPr>
          <w:rFonts w:ascii="Verdana" w:eastAsia="Verdana" w:hAnsi="Verdana" w:cs="Verdana"/>
          <w:sz w:val="18"/>
          <w:szCs w:val="18"/>
        </w:rPr>
        <w:t xml:space="preserve">e 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p</w:t>
      </w:r>
      <w:r w:rsidR="00F13B9B">
        <w:rPr>
          <w:rFonts w:ascii="Verdana" w:eastAsia="Verdana" w:hAnsi="Verdana" w:cs="Verdana"/>
          <w:sz w:val="18"/>
          <w:szCs w:val="18"/>
        </w:rPr>
        <w:t>r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e</w:t>
      </w:r>
      <w:r w:rsidR="00F13B9B">
        <w:rPr>
          <w:rFonts w:ascii="Verdana" w:eastAsia="Verdana" w:hAnsi="Verdana" w:cs="Verdana"/>
          <w:sz w:val="18"/>
          <w:szCs w:val="18"/>
        </w:rPr>
        <w:t>sen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>c</w:t>
      </w:r>
      <w:r w:rsidR="00F13B9B">
        <w:rPr>
          <w:rFonts w:ascii="Verdana" w:eastAsia="Verdana" w:hAnsi="Verdana" w:cs="Verdana"/>
          <w:sz w:val="18"/>
          <w:szCs w:val="18"/>
        </w:rPr>
        <w:t>e</w:t>
      </w:r>
      <w:r w:rsidR="00F13B9B">
        <w:rPr>
          <w:rFonts w:ascii="Verdana" w:eastAsia="Verdana" w:hAnsi="Verdana" w:cs="Verdana"/>
          <w:spacing w:val="1"/>
          <w:sz w:val="18"/>
          <w:szCs w:val="18"/>
        </w:rPr>
        <w:t xml:space="preserve"> o</w:t>
      </w:r>
      <w:r w:rsidR="00F13B9B">
        <w:rPr>
          <w:rFonts w:ascii="Verdana" w:eastAsia="Verdana" w:hAnsi="Verdana" w:cs="Verdana"/>
          <w:spacing w:val="-1"/>
          <w:sz w:val="18"/>
          <w:szCs w:val="18"/>
        </w:rPr>
        <w:t>f</w:t>
      </w:r>
      <w:r w:rsidR="00F13B9B">
        <w:rPr>
          <w:rFonts w:ascii="Verdana" w:eastAsia="Verdana" w:hAnsi="Verdana" w:cs="Verdana"/>
          <w:sz w:val="18"/>
          <w:szCs w:val="18"/>
        </w:rPr>
        <w:t>:</w:t>
      </w:r>
    </w:p>
    <w:p w14:paraId="53768BAC" w14:textId="77777777" w:rsidR="00263D22" w:rsidRDefault="00263D22">
      <w:pPr>
        <w:spacing w:before="1" w:line="140" w:lineRule="exact"/>
        <w:rPr>
          <w:sz w:val="14"/>
          <w:szCs w:val="14"/>
        </w:rPr>
      </w:pPr>
    </w:p>
    <w:p w14:paraId="05D91A3B" w14:textId="77777777" w:rsidR="00263D22" w:rsidRDefault="00263D22">
      <w:pPr>
        <w:spacing w:line="200" w:lineRule="exact"/>
      </w:pPr>
    </w:p>
    <w:p w14:paraId="74D00D9E" w14:textId="77777777" w:rsidR="00263D22" w:rsidRDefault="00263D22">
      <w:pPr>
        <w:spacing w:line="200" w:lineRule="exact"/>
      </w:pPr>
    </w:p>
    <w:p w14:paraId="6CA74B79" w14:textId="77777777" w:rsidR="00263D22" w:rsidRDefault="00263D22">
      <w:pPr>
        <w:spacing w:line="200" w:lineRule="exact"/>
      </w:pPr>
    </w:p>
    <w:p w14:paraId="69076282" w14:textId="77777777" w:rsidR="00263D22" w:rsidRDefault="00FE44B1">
      <w:pPr>
        <w:spacing w:before="28" w:line="200" w:lineRule="exact"/>
        <w:ind w:left="200"/>
        <w:rPr>
          <w:rFonts w:ascii="Verdana" w:eastAsia="Verdana" w:hAnsi="Verdana" w:cs="Verdana"/>
          <w:sz w:val="18"/>
          <w:szCs w:val="18"/>
        </w:rPr>
      </w:pPr>
      <w:r>
        <w:pict w14:anchorId="7D430DDE">
          <v:group id="_x0000_s2054" style="position:absolute;left:0;text-align:left;margin-left:1in;margin-top:48.5pt;width:211.9pt;height:0;z-index:-251655168;mso-position-horizontal-relative:page" coordorigin="1440,970" coordsize="4238,0">
            <v:shape id="_x0000_s2055" style="position:absolute;left:1440;top:970;width:4238;height:0" coordorigin="1440,970" coordsize="4238,0" path="m1440,970r4238,e" filled="f" strokeweight=".18733mm">
              <v:path arrowok="t"/>
            </v:shape>
            <w10:wrap anchorx="page"/>
          </v:group>
        </w:pict>
      </w:r>
      <w:r w:rsidR="00F13B9B">
        <w:rPr>
          <w:rFonts w:ascii="Verdana" w:eastAsia="Verdana" w:hAnsi="Verdana" w:cs="Verdana"/>
          <w:spacing w:val="1"/>
          <w:position w:val="-1"/>
          <w:sz w:val="18"/>
          <w:szCs w:val="18"/>
        </w:rPr>
        <w:t>Si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>gnature of</w:t>
      </w:r>
      <w:r w:rsidR="00F13B9B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>w</w:t>
      </w:r>
      <w:r w:rsidR="00F13B9B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 xml:space="preserve">tness                                                </w:t>
      </w:r>
      <w:r w:rsidR="00F13B9B">
        <w:rPr>
          <w:rFonts w:ascii="Verdana" w:eastAsia="Verdana" w:hAnsi="Verdana" w:cs="Verdana"/>
          <w:spacing w:val="55"/>
          <w:position w:val="-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spacing w:val="1"/>
          <w:position w:val="-1"/>
          <w:sz w:val="18"/>
          <w:szCs w:val="18"/>
        </w:rPr>
        <w:t>Si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>gnature of</w:t>
      </w:r>
      <w:r w:rsidR="00F13B9B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>Off</w:t>
      </w:r>
      <w:r w:rsidR="00F13B9B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>cer</w:t>
      </w:r>
    </w:p>
    <w:p w14:paraId="5B5AF150" w14:textId="77777777" w:rsidR="00263D22" w:rsidRDefault="00263D22">
      <w:pPr>
        <w:spacing w:before="6" w:line="140" w:lineRule="exact"/>
        <w:rPr>
          <w:sz w:val="14"/>
          <w:szCs w:val="14"/>
        </w:rPr>
      </w:pPr>
    </w:p>
    <w:p w14:paraId="4AE86CF8" w14:textId="77777777" w:rsidR="00263D22" w:rsidRDefault="00263D22">
      <w:pPr>
        <w:spacing w:line="200" w:lineRule="exact"/>
      </w:pPr>
    </w:p>
    <w:p w14:paraId="51A936F1" w14:textId="77777777" w:rsidR="00263D22" w:rsidRDefault="00263D22">
      <w:pPr>
        <w:spacing w:line="200" w:lineRule="exact"/>
      </w:pPr>
    </w:p>
    <w:p w14:paraId="63AD9503" w14:textId="77777777" w:rsidR="00263D22" w:rsidRDefault="00263D22">
      <w:pPr>
        <w:spacing w:line="200" w:lineRule="exact"/>
      </w:pPr>
    </w:p>
    <w:p w14:paraId="153A8FA6" w14:textId="77777777" w:rsidR="00263D22" w:rsidRDefault="00FE44B1">
      <w:pPr>
        <w:spacing w:before="28" w:line="200" w:lineRule="exact"/>
        <w:ind w:left="200"/>
        <w:rPr>
          <w:rFonts w:ascii="Verdana" w:eastAsia="Verdana" w:hAnsi="Verdana" w:cs="Verdana"/>
          <w:sz w:val="18"/>
          <w:szCs w:val="18"/>
        </w:rPr>
      </w:pPr>
      <w:r>
        <w:pict w14:anchorId="1078013A">
          <v:group id="_x0000_s2052" style="position:absolute;left:0;text-align:left;margin-left:1in;margin-top:48.5pt;width:211.9pt;height:0;z-index:-251653120;mso-position-horizontal-relative:page" coordorigin="1440,970" coordsize="4238,0">
            <v:shape id="_x0000_s2053" style="position:absolute;left:1440;top:970;width:4238;height:0" coordorigin="1440,970" coordsize="4238,0" path="m1440,970r4238,e" filled="f" strokeweight=".18733mm">
              <v:path arrowok="t"/>
            </v:shape>
            <w10:wrap anchorx="page"/>
          </v:group>
        </w:pict>
      </w:r>
      <w:r>
        <w:pict w14:anchorId="66D3C00C">
          <v:group id="_x0000_s2050" style="position:absolute;left:0;text-align:left;margin-left:322.25pt;margin-top:48.5pt;width:200.45pt;height:0;z-index:-251652096;mso-position-horizontal-relative:page" coordorigin="6445,970" coordsize="4008,0">
            <v:shape id="_x0000_s2051" style="position:absolute;left:6445;top:970;width:4008;height:0" coordorigin="6445,970" coordsize="4008,0" path="m6445,970r4009,e" filled="f" strokeweight=".18733mm">
              <v:path arrowok="t"/>
            </v:shape>
            <w10:wrap anchorx="page"/>
          </v:group>
        </w:pic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>Name of w</w:t>
      </w:r>
      <w:r w:rsidR="00F13B9B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>t</w:t>
      </w:r>
      <w:r w:rsidR="00F13B9B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 xml:space="preserve">ess                                                      </w:t>
      </w:r>
      <w:r w:rsidR="00F13B9B">
        <w:rPr>
          <w:rFonts w:ascii="Verdana" w:eastAsia="Verdana" w:hAnsi="Verdana" w:cs="Verdana"/>
          <w:spacing w:val="28"/>
          <w:position w:val="-1"/>
          <w:sz w:val="18"/>
          <w:szCs w:val="18"/>
        </w:rPr>
        <w:t xml:space="preserve"> 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>Name of off</w:t>
      </w:r>
      <w:r w:rsidR="00F13B9B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13B9B">
        <w:rPr>
          <w:rFonts w:ascii="Verdana" w:eastAsia="Verdana" w:hAnsi="Verdana" w:cs="Verdana"/>
          <w:position w:val="-1"/>
          <w:sz w:val="18"/>
          <w:szCs w:val="18"/>
        </w:rPr>
        <w:t>cer</w:t>
      </w:r>
    </w:p>
    <w:p w14:paraId="02A59AF1" w14:textId="77777777" w:rsidR="00263D22" w:rsidRDefault="00263D22">
      <w:pPr>
        <w:spacing w:before="7" w:line="140" w:lineRule="exact"/>
        <w:rPr>
          <w:sz w:val="14"/>
          <w:szCs w:val="14"/>
        </w:rPr>
      </w:pPr>
    </w:p>
    <w:p w14:paraId="2635B58B" w14:textId="77777777" w:rsidR="00263D22" w:rsidRDefault="00263D22">
      <w:pPr>
        <w:spacing w:line="200" w:lineRule="exact"/>
      </w:pPr>
    </w:p>
    <w:p w14:paraId="75824C7E" w14:textId="77777777" w:rsidR="00263D22" w:rsidRDefault="00263D22">
      <w:pPr>
        <w:spacing w:line="200" w:lineRule="exact"/>
      </w:pPr>
    </w:p>
    <w:p w14:paraId="22BD7B0E" w14:textId="77777777" w:rsidR="00263D22" w:rsidRDefault="00263D22">
      <w:pPr>
        <w:spacing w:line="200" w:lineRule="exact"/>
      </w:pPr>
    </w:p>
    <w:p w14:paraId="5A269689" w14:textId="77777777" w:rsidR="00263D22" w:rsidRDefault="00F13B9B">
      <w:pPr>
        <w:spacing w:before="28"/>
        <w:ind w:left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Date                                                                       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Date</w:t>
      </w:r>
      <w:proofErr w:type="spellEnd"/>
    </w:p>
    <w:sectPr w:rsidR="00263D22">
      <w:pgSz w:w="11920" w:h="16840"/>
      <w:pgMar w:top="1300" w:right="1280" w:bottom="280" w:left="1240" w:header="0" w:footer="1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F025" w14:textId="77777777" w:rsidR="00FE44B1" w:rsidRDefault="00FE44B1">
      <w:r>
        <w:separator/>
      </w:r>
    </w:p>
  </w:endnote>
  <w:endnote w:type="continuationSeparator" w:id="0">
    <w:p w14:paraId="29C5033D" w14:textId="77777777" w:rsidR="00FE44B1" w:rsidRDefault="00FE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AC50" w14:textId="77777777" w:rsidR="004503DB" w:rsidRDefault="00450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74F8" w14:textId="77777777" w:rsidR="00263D22" w:rsidRDefault="00FE44B1">
    <w:pPr>
      <w:spacing w:line="20" w:lineRule="exact"/>
      <w:rPr>
        <w:sz w:val="2"/>
        <w:szCs w:val="2"/>
      </w:rPr>
    </w:pPr>
    <w:r>
      <w:pict w14:anchorId="1792B41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9.9pt;margin-top:775.3pt;width:9.7pt;height:11pt;z-index:-251659776;mso-position-horizontal-relative:page;mso-position-vertical-relative:page" filled="f" stroked="f">
          <v:textbox inset="0,0,0,0">
            <w:txbxContent>
              <w:p w14:paraId="1DC0D32D" w14:textId="77777777" w:rsidR="00263D22" w:rsidRDefault="00F13B9B">
                <w:pPr>
                  <w:spacing w:line="200" w:lineRule="exact"/>
                  <w:ind w:left="4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A4E0" w14:textId="77777777" w:rsidR="004503DB" w:rsidRDefault="004503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BFDC" w14:textId="77777777" w:rsidR="004503DB" w:rsidRDefault="00FE44B1">
    <w:pPr>
      <w:spacing w:line="200" w:lineRule="exact"/>
    </w:pPr>
    <w:r>
      <w:pict w14:anchorId="1A663B24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89.9pt;margin-top:775.3pt;width:9.7pt;height:11pt;z-index:-251655680;mso-position-horizontal-relative:page;mso-position-vertical-relative:page" filled="f" stroked="f">
          <v:textbox inset="0,0,0,0">
            <w:txbxContent>
              <w:p w14:paraId="5EF797A9" w14:textId="77777777" w:rsidR="004503DB" w:rsidRDefault="004503DB">
                <w:pPr>
                  <w:spacing w:line="200" w:lineRule="exact"/>
                  <w:ind w:left="4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04AD" w14:textId="77777777" w:rsidR="00263D22" w:rsidRDefault="00FE44B1">
    <w:pPr>
      <w:spacing w:line="200" w:lineRule="exact"/>
    </w:pPr>
    <w:r>
      <w:pict w14:anchorId="643C27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9pt;margin-top:775.3pt;width:15.4pt;height:11pt;z-index:-251657728;mso-position-horizontal-relative:page;mso-position-vertical-relative:page" filled="f" stroked="f">
          <v:textbox style="mso-next-textbox:#_x0000_s1025" inset="0,0,0,0">
            <w:txbxContent>
              <w:p w14:paraId="1A40C076" w14:textId="77777777" w:rsidR="00263D22" w:rsidRDefault="00F13B9B">
                <w:pPr>
                  <w:spacing w:line="200" w:lineRule="exact"/>
                  <w:ind w:left="4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FD4A" w14:textId="77777777" w:rsidR="00FE44B1" w:rsidRDefault="00FE44B1">
      <w:r>
        <w:separator/>
      </w:r>
    </w:p>
  </w:footnote>
  <w:footnote w:type="continuationSeparator" w:id="0">
    <w:p w14:paraId="723E2E29" w14:textId="77777777" w:rsidR="00FE44B1" w:rsidRDefault="00FE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CE9C" w14:textId="77777777" w:rsidR="004503DB" w:rsidRDefault="00450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916133"/>
      <w:docPartObj>
        <w:docPartGallery w:val="Watermarks"/>
        <w:docPartUnique/>
      </w:docPartObj>
    </w:sdtPr>
    <w:sdtEndPr/>
    <w:sdtContent>
      <w:p w14:paraId="2A18E7FE" w14:textId="089D0973" w:rsidR="004503DB" w:rsidRDefault="00FE44B1">
        <w:pPr>
          <w:pStyle w:val="Header"/>
        </w:pPr>
        <w:r>
          <w:rPr>
            <w:noProof/>
          </w:rPr>
          <w:pict w14:anchorId="7DAB20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3" type="#_x0000_t136" style="position:absolute;margin-left:0;margin-top:0;width:412.4pt;height:247.45pt;rotation:315;z-index:-25165363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D942" w14:textId="77777777" w:rsidR="004503DB" w:rsidRDefault="0045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624D"/>
    <w:multiLevelType w:val="multilevel"/>
    <w:tmpl w:val="C6007A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5574B00"/>
    <w:multiLevelType w:val="hybridMultilevel"/>
    <w:tmpl w:val="0EDA39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19795">
    <w:abstractNumId w:val="0"/>
  </w:num>
  <w:num w:numId="2" w16cid:durableId="23227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22"/>
    <w:rsid w:val="000E768E"/>
    <w:rsid w:val="00163DDC"/>
    <w:rsid w:val="001B4B71"/>
    <w:rsid w:val="0023257E"/>
    <w:rsid w:val="00263D22"/>
    <w:rsid w:val="00373C5D"/>
    <w:rsid w:val="004503DB"/>
    <w:rsid w:val="00552242"/>
    <w:rsid w:val="007111BB"/>
    <w:rsid w:val="00752AD9"/>
    <w:rsid w:val="00903623"/>
    <w:rsid w:val="009D7EAC"/>
    <w:rsid w:val="00A251A2"/>
    <w:rsid w:val="00C173AB"/>
    <w:rsid w:val="00CB54AB"/>
    <w:rsid w:val="00D73B37"/>
    <w:rsid w:val="00F13B9B"/>
    <w:rsid w:val="00F22A2B"/>
    <w:rsid w:val="00F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2E394510"/>
  <w15:docId w15:val="{8E944A77-6805-45F5-91F2-0097C80F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503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3DB"/>
  </w:style>
  <w:style w:type="paragraph" w:styleId="Footer">
    <w:name w:val="footer"/>
    <w:basedOn w:val="Normal"/>
    <w:link w:val="FooterChar"/>
    <w:uiPriority w:val="99"/>
    <w:unhideWhenUsed/>
    <w:rsid w:val="004503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3DB"/>
  </w:style>
  <w:style w:type="paragraph" w:styleId="ListParagraph">
    <w:name w:val="List Paragraph"/>
    <w:basedOn w:val="Normal"/>
    <w:uiPriority w:val="34"/>
    <w:qFormat/>
    <w:rsid w:val="00373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d190e-5bea-4934-9258-9245c656a191" xsi:nil="true"/>
    <lcf76f155ced4ddcb4097134ff3c332f xmlns="cbac122c-214d-43eb-88aa-695fafdf2c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D6344A80F8F41BA22188F2E1FAF7D" ma:contentTypeVersion="16" ma:contentTypeDescription="Create a new document." ma:contentTypeScope="" ma:versionID="28c4d978f722bc50eefe39efc34ad424">
  <xsd:schema xmlns:xsd="http://www.w3.org/2001/XMLSchema" xmlns:xs="http://www.w3.org/2001/XMLSchema" xmlns:p="http://schemas.microsoft.com/office/2006/metadata/properties" xmlns:ns2="cbac122c-214d-43eb-88aa-695fafdf2c74" xmlns:ns3="044d190e-5bea-4934-9258-9245c656a191" targetNamespace="http://schemas.microsoft.com/office/2006/metadata/properties" ma:root="true" ma:fieldsID="28c5f40c03acabf042fd6b0f52070e8e" ns2:_="" ns3:_="">
    <xsd:import namespace="cbac122c-214d-43eb-88aa-695fafdf2c74"/>
    <xsd:import namespace="044d190e-5bea-4934-9258-9245c656a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122c-214d-43eb-88aa-695fafdf2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11acc7-f678-4f5f-8506-bb469bb2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190e-5bea-4934-9258-9245c656a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b292f0-9f67-4726-a9c9-9457cc4231a7}" ma:internalName="TaxCatchAll" ma:showField="CatchAllData" ma:web="044d190e-5bea-4934-9258-9245c656a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F308-C661-4296-8667-5AC7602CAF0E}">
  <ds:schemaRefs>
    <ds:schemaRef ds:uri="http://schemas.microsoft.com/office/2006/metadata/properties"/>
    <ds:schemaRef ds:uri="http://schemas.microsoft.com/office/infopath/2007/PartnerControls"/>
    <ds:schemaRef ds:uri="044d190e-5bea-4934-9258-9245c656a191"/>
    <ds:schemaRef ds:uri="cbac122c-214d-43eb-88aa-695fafdf2c74"/>
  </ds:schemaRefs>
</ds:datastoreItem>
</file>

<file path=customXml/itemProps2.xml><?xml version="1.0" encoding="utf-8"?>
<ds:datastoreItem xmlns:ds="http://schemas.openxmlformats.org/officeDocument/2006/customXml" ds:itemID="{C43AED76-658A-4A30-B26F-AA9826320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E8B9C-4BCD-40A7-8091-577FC51EE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c122c-214d-43eb-88aa-695fafdf2c74"/>
    <ds:schemaRef ds:uri="044d190e-5bea-4934-9258-9245c656a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5602</TotalTime>
  <Pages>12</Pages>
  <Words>3336</Words>
  <Characters>19019</Characters>
  <Application>Microsoft Office Word</Application>
  <DocSecurity>0</DocSecurity>
  <Lines>158</Lines>
  <Paragraphs>44</Paragraphs>
  <ScaleCrop>false</ScaleCrop>
  <Company/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Sharon Flynn</cp:lastModifiedBy>
  <cp:revision>12</cp:revision>
  <dcterms:created xsi:type="dcterms:W3CDTF">2022-04-28T00:52:00Z</dcterms:created>
  <dcterms:modified xsi:type="dcterms:W3CDTF">2022-06-05T23:20:00Z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0x0101002E4D6344A80F8F41BA22188F2E1FAF7D</vt:lpwstr>
  </property>
  <property fmtid="{D5CDD505-2E9C-101B-9397-08002B2CF9AE}" pid="3" name="MediaServiceImageTags">
    <vt:lpwstr/>
  </property>
</Properties>
</file>